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A7" w:rsidRPr="00B24CB5" w:rsidRDefault="00EC58A7" w:rsidP="00297920">
      <w:pPr>
        <w:jc w:val="center"/>
      </w:pPr>
    </w:p>
    <w:p w:rsidR="00EC58A7" w:rsidRPr="00B24CB5" w:rsidRDefault="00EC58A7" w:rsidP="00542170">
      <w:pPr>
        <w:jc w:val="center"/>
        <w:outlineLvl w:val="0"/>
        <w:rPr>
          <w:b/>
        </w:rPr>
      </w:pPr>
      <w:r w:rsidRPr="00B24CB5">
        <w:rPr>
          <w:b/>
        </w:rPr>
        <w:t xml:space="preserve">ASOCIACE  LOGOPEDŮ VE ŠKOLSTVÍ, </w:t>
      </w:r>
      <w:proofErr w:type="gramStart"/>
      <w:r w:rsidRPr="00B24CB5">
        <w:rPr>
          <w:b/>
        </w:rPr>
        <w:t>o.s.</w:t>
      </w:r>
      <w:proofErr w:type="gramEnd"/>
    </w:p>
    <w:p w:rsidR="00EC58A7" w:rsidRPr="00B24CB5" w:rsidRDefault="00EC58A7" w:rsidP="00297920">
      <w:pPr>
        <w:jc w:val="center"/>
        <w:rPr>
          <w:b/>
        </w:rPr>
      </w:pPr>
      <w:r w:rsidRPr="00B24CB5">
        <w:rPr>
          <w:b/>
        </w:rPr>
        <w:t>439 31 Měcholupy 1, Česká republika</w:t>
      </w:r>
    </w:p>
    <w:p w:rsidR="00EC58A7" w:rsidRPr="00B24CB5" w:rsidRDefault="00EC58A7" w:rsidP="00297920">
      <w:pPr>
        <w:jc w:val="center"/>
        <w:rPr>
          <w:b/>
        </w:rPr>
      </w:pPr>
      <w:r w:rsidRPr="00B24CB5">
        <w:rPr>
          <w:b/>
        </w:rPr>
        <w:t xml:space="preserve">IČO: </w:t>
      </w:r>
      <w:proofErr w:type="gramStart"/>
      <w:r w:rsidRPr="00B24CB5">
        <w:rPr>
          <w:b/>
        </w:rPr>
        <w:t xml:space="preserve">27040739                         </w:t>
      </w:r>
      <w:r w:rsidR="00297920" w:rsidRPr="00B24CB5">
        <w:rPr>
          <w:b/>
        </w:rPr>
        <w:t xml:space="preserve">       </w:t>
      </w:r>
      <w:r w:rsidRPr="00B24CB5">
        <w:rPr>
          <w:b/>
        </w:rPr>
        <w:t xml:space="preserve">                 tel.</w:t>
      </w:r>
      <w:proofErr w:type="gramEnd"/>
      <w:r w:rsidRPr="00B24CB5">
        <w:rPr>
          <w:b/>
        </w:rPr>
        <w:t xml:space="preserve">: </w:t>
      </w:r>
      <w:r w:rsidR="00AB6683" w:rsidRPr="00343CC0">
        <w:rPr>
          <w:b/>
        </w:rPr>
        <w:t>602 762 062</w:t>
      </w:r>
    </w:p>
    <w:p w:rsidR="00EC58A7" w:rsidRPr="00B24CB5" w:rsidRDefault="005B4E91" w:rsidP="00297920">
      <w:pPr>
        <w:jc w:val="center"/>
        <w:rPr>
          <w:b/>
        </w:rPr>
      </w:pPr>
      <w:hyperlink r:id="rId7" w:history="1">
        <w:r w:rsidR="00AB6683" w:rsidRPr="00ED0A85">
          <w:rPr>
            <w:rStyle w:val="Hypertextovodkaz"/>
            <w:b/>
          </w:rPr>
          <w:t>www.alos-eu.cz</w:t>
        </w:r>
      </w:hyperlink>
      <w:r w:rsidR="00EC58A7" w:rsidRPr="00B24CB5">
        <w:rPr>
          <w:b/>
        </w:rPr>
        <w:t xml:space="preserve">                    </w:t>
      </w:r>
      <w:r w:rsidR="00297920" w:rsidRPr="00B24CB5">
        <w:rPr>
          <w:b/>
        </w:rPr>
        <w:t xml:space="preserve">          </w:t>
      </w:r>
      <w:r w:rsidR="00EC58A7" w:rsidRPr="00B24CB5">
        <w:rPr>
          <w:b/>
        </w:rPr>
        <w:t xml:space="preserve">            e-mail: </w:t>
      </w:r>
      <w:hyperlink r:id="rId8" w:history="1">
        <w:r w:rsidR="00EC58A7" w:rsidRPr="00B24CB5">
          <w:rPr>
            <w:rStyle w:val="Hypertextovodkaz"/>
            <w:b/>
          </w:rPr>
          <w:t>alos@alos.cz</w:t>
        </w:r>
      </w:hyperlink>
    </w:p>
    <w:p w:rsidR="00644ED9" w:rsidRDefault="00644ED9" w:rsidP="00644ED9">
      <w:pPr>
        <w:rPr>
          <w:rFonts w:ascii="Arial" w:hAnsi="Arial" w:cs="Arial"/>
        </w:rPr>
      </w:pPr>
    </w:p>
    <w:p w:rsidR="00644ED9" w:rsidRDefault="00644ED9" w:rsidP="00644ED9">
      <w:pPr>
        <w:rPr>
          <w:rFonts w:ascii="Arial" w:hAnsi="Arial" w:cs="Arial"/>
          <w:b/>
        </w:rPr>
      </w:pPr>
    </w:p>
    <w:p w:rsidR="00644ED9" w:rsidRDefault="00644ED9" w:rsidP="00644E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 „Specializované vzdělávání logopedů ve školství“</w:t>
      </w:r>
    </w:p>
    <w:p w:rsidR="00644ED9" w:rsidRDefault="00CB1B49" w:rsidP="00644E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projektu: CZ.1.07/1.3</w:t>
      </w:r>
      <w:r w:rsidR="00644ED9">
        <w:rPr>
          <w:rFonts w:ascii="Arial" w:hAnsi="Arial" w:cs="Arial"/>
          <w:b/>
        </w:rPr>
        <w:t>.00/</w:t>
      </w:r>
      <w:r>
        <w:rPr>
          <w:rFonts w:ascii="Arial" w:hAnsi="Arial" w:cs="Arial"/>
          <w:b/>
        </w:rPr>
        <w:t>08.0144</w:t>
      </w:r>
    </w:p>
    <w:p w:rsidR="00644ED9" w:rsidRDefault="00644ED9" w:rsidP="00644ED9">
      <w:pPr>
        <w:jc w:val="center"/>
        <w:rPr>
          <w:rFonts w:ascii="Arial" w:hAnsi="Arial" w:cs="Arial"/>
          <w:b/>
        </w:rPr>
      </w:pPr>
    </w:p>
    <w:p w:rsidR="00644ED9" w:rsidRDefault="00644ED9" w:rsidP="00644ED9">
      <w:pPr>
        <w:pStyle w:val="Nadpis3"/>
        <w:spacing w:before="0" w:after="0"/>
        <w:jc w:val="center"/>
        <w:rPr>
          <w:rFonts w:ascii="Arial" w:hAnsi="Arial" w:cs="Arial"/>
        </w:rPr>
      </w:pPr>
      <w:r>
        <w:t xml:space="preserve">Výzva k podání nabídek do výběrového řízení </w:t>
      </w:r>
    </w:p>
    <w:p w:rsidR="00644ED9" w:rsidRDefault="00644ED9" w:rsidP="00644E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(nejedná se o zadávací řízení dle zákona č. 137/2006 Sb., o veřejných zakázkách, ve znění pozdějších předpisů)</w:t>
      </w:r>
    </w:p>
    <w:p w:rsidR="00644ED9" w:rsidRDefault="00644ED9" w:rsidP="00644ED9"/>
    <w:p w:rsidR="00644ED9" w:rsidRDefault="00644ED9" w:rsidP="00644ED9">
      <w:pPr>
        <w:pStyle w:val="Nadpis3"/>
        <w:spacing w:before="0" w:after="0"/>
        <w:jc w:val="center"/>
      </w:pPr>
      <w:r>
        <w:t>Zadávací podmínky</w:t>
      </w:r>
    </w:p>
    <w:p w:rsidR="00644ED9" w:rsidRDefault="00644ED9" w:rsidP="00644ED9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6"/>
        <w:gridCol w:w="6484"/>
      </w:tblGrid>
      <w:tr w:rsidR="00644ED9" w:rsidTr="00644ED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pStyle w:val="Nadpis4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Identifikační údaje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 w:rsidP="003E09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Zajištění ubytovacích a stravovacích služeb včetně pronájmu konferenčního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sálu – </w:t>
            </w:r>
            <w:proofErr w:type="spellStart"/>
            <w:r w:rsidR="00F60E74">
              <w:rPr>
                <w:rFonts w:ascii="Arial" w:hAnsi="Arial" w:cs="Arial"/>
                <w:bCs/>
                <w:sz w:val="20"/>
              </w:rPr>
              <w:t>5</w:t>
            </w:r>
            <w:r w:rsidR="003E09AB">
              <w:rPr>
                <w:rFonts w:ascii="Arial" w:hAnsi="Arial" w:cs="Arial"/>
                <w:bCs/>
                <w:sz w:val="20"/>
              </w:rPr>
              <w:t>.semestr</w:t>
            </w:r>
            <w:proofErr w:type="spellEnd"/>
            <w:proofErr w:type="gramEnd"/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Zadavatel (název subjektu)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Asociace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logopedů ve školství,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o.s.</w:t>
            </w:r>
            <w:proofErr w:type="gramEnd"/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Právní forma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Občanské sdružení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27040739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Měcholupy 1, Měcholupy u Žatce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Osoba oprávněná jednat za zadavatele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Alexandr Bednář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Kontaktní osoba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Lenka Vlčková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Kontaktní telefon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</w:t>
            </w:r>
            <w:r w:rsidR="003E09AB">
              <w:rPr>
                <w:rFonts w:ascii="Arial" w:hAnsi="Arial" w:cs="Arial"/>
                <w:sz w:val="20"/>
              </w:rPr>
              <w:t> 763 773</w:t>
            </w:r>
          </w:p>
        </w:tc>
      </w:tr>
      <w:tr w:rsidR="00644ED9" w:rsidTr="00644ED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Kontaktní email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5B4E91">
            <w:pPr>
              <w:rPr>
                <w:rFonts w:ascii="Arial" w:hAnsi="Arial" w:cs="Arial"/>
                <w:sz w:val="20"/>
              </w:rPr>
            </w:pPr>
            <w:hyperlink r:id="rId9" w:history="1">
              <w:r w:rsidR="00644ED9">
                <w:rPr>
                  <w:rStyle w:val="Hypertextovodkaz"/>
                  <w:sz w:val="20"/>
                </w:rPr>
                <w:t>vlckova@alos.cz</w:t>
              </w:r>
            </w:hyperlink>
          </w:p>
        </w:tc>
      </w:tr>
    </w:tbl>
    <w:p w:rsidR="00644ED9" w:rsidRDefault="00644ED9" w:rsidP="00644ED9">
      <w:pPr>
        <w:pBdr>
          <w:top w:val="single" w:sz="4" w:space="0" w:color="auto"/>
        </w:pBdr>
        <w:spacing w:before="1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42"/>
      </w:tblGrid>
      <w:tr w:rsidR="00644ED9" w:rsidTr="00644ED9">
        <w:trPr>
          <w:cantSplit/>
          <w:trHeight w:val="268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pStyle w:val="Nadpis4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Druh zakázky </w:t>
            </w:r>
          </w:p>
        </w:tc>
      </w:tr>
      <w:tr w:rsidR="00644ED9" w:rsidTr="00644ED9">
        <w:trPr>
          <w:cantSplit/>
          <w:trHeight w:val="31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 w:rsidP="003E09A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Předmětem výběrového řízení je </w:t>
            </w:r>
            <w:r w:rsidR="003E09AB">
              <w:rPr>
                <w:rFonts w:ascii="Arial" w:hAnsi="Arial" w:cs="Arial"/>
                <w:sz w:val="20"/>
                <w:szCs w:val="22"/>
              </w:rPr>
              <w:t>zajištění</w:t>
            </w:r>
            <w:r>
              <w:rPr>
                <w:rFonts w:ascii="Arial" w:hAnsi="Arial" w:cs="Arial"/>
                <w:sz w:val="20"/>
                <w:szCs w:val="22"/>
              </w:rPr>
              <w:t xml:space="preserve"> ubytovacích a stravovacích služeb včetně pronájmu konferenčního sálu</w:t>
            </w:r>
            <w:r w:rsidR="00575B75">
              <w:rPr>
                <w:rFonts w:ascii="Arial" w:hAnsi="Arial" w:cs="Arial"/>
                <w:sz w:val="20"/>
                <w:szCs w:val="22"/>
              </w:rPr>
              <w:t xml:space="preserve"> na 5</w:t>
            </w:r>
            <w:r w:rsidR="003E09AB">
              <w:rPr>
                <w:rFonts w:ascii="Arial" w:hAnsi="Arial" w:cs="Arial"/>
                <w:sz w:val="20"/>
                <w:szCs w:val="22"/>
              </w:rPr>
              <w:t>. semestr vzdělávacího programu</w:t>
            </w:r>
          </w:p>
        </w:tc>
      </w:tr>
    </w:tbl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p w:rsidR="00644ED9" w:rsidRDefault="00644ED9" w:rsidP="00644ED9">
      <w:pPr>
        <w:spacing w:before="120"/>
        <w:jc w:val="both"/>
        <w:rPr>
          <w:rFonts w:ascii="Arial" w:hAnsi="Arial" w:cs="Arial"/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708"/>
        <w:gridCol w:w="1008"/>
        <w:gridCol w:w="126"/>
        <w:gridCol w:w="851"/>
        <w:gridCol w:w="994"/>
        <w:gridCol w:w="1132"/>
        <w:gridCol w:w="3330"/>
        <w:gridCol w:w="38"/>
      </w:tblGrid>
      <w:tr w:rsidR="00644ED9" w:rsidTr="00644ED9">
        <w:trPr>
          <w:cantSplit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keepNext/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Specifikace předmětu zakázky</w:t>
            </w:r>
          </w:p>
        </w:tc>
      </w:tr>
      <w:tr w:rsidR="00644ED9" w:rsidTr="00644ED9">
        <w:trPr>
          <w:cantSplit/>
          <w:trHeight w:val="936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 w:rsidP="00F60E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Předmětem zakázky je dodávka ubytovacích a stravovacích služeb včet</w:t>
            </w:r>
            <w:r w:rsidR="003E09AB">
              <w:rPr>
                <w:rFonts w:ascii="Arial" w:hAnsi="Arial" w:cs="Arial"/>
                <w:sz w:val="20"/>
                <w:szCs w:val="20"/>
              </w:rPr>
              <w:t xml:space="preserve">ně pronájmu konferenčního sálu </w:t>
            </w:r>
            <w:r>
              <w:rPr>
                <w:rFonts w:ascii="Arial" w:hAnsi="Arial" w:cs="Arial"/>
                <w:sz w:val="20"/>
                <w:szCs w:val="20"/>
              </w:rPr>
              <w:t>v rámci realizace projektu „</w:t>
            </w:r>
            <w:r w:rsidR="003E09AB">
              <w:rPr>
                <w:rFonts w:ascii="Arial" w:hAnsi="Arial" w:cs="Arial"/>
                <w:sz w:val="20"/>
                <w:szCs w:val="20"/>
              </w:rPr>
              <w:t>Specializované vzdělávání logopedů ve školství</w:t>
            </w:r>
            <w:r>
              <w:rPr>
                <w:rFonts w:ascii="Arial" w:hAnsi="Arial" w:cs="Arial"/>
                <w:sz w:val="20"/>
                <w:szCs w:val="20"/>
              </w:rPr>
              <w:t xml:space="preserve">“ dle níže uvedené specifikace. Jedná se o realizaci tří vzdělávacích </w:t>
            </w:r>
            <w:proofErr w:type="gramStart"/>
            <w:r w:rsidR="003E09AB">
              <w:rPr>
                <w:rFonts w:ascii="Arial" w:hAnsi="Arial" w:cs="Arial"/>
                <w:sz w:val="20"/>
                <w:szCs w:val="20"/>
              </w:rPr>
              <w:t>bloků</w:t>
            </w:r>
            <w:r>
              <w:rPr>
                <w:rFonts w:ascii="Arial" w:hAnsi="Arial" w:cs="Arial"/>
                <w:sz w:val="20"/>
                <w:szCs w:val="20"/>
              </w:rPr>
              <w:t xml:space="preserve">  v následujících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termínech:</w:t>
            </w:r>
            <w:r w:rsidR="00F60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60E74">
              <w:rPr>
                <w:rFonts w:ascii="Arial" w:hAnsi="Arial" w:cs="Arial"/>
                <w:sz w:val="20"/>
                <w:szCs w:val="20"/>
              </w:rPr>
              <w:t>14.10.-15.10.2011</w:t>
            </w:r>
            <w:proofErr w:type="gramEnd"/>
            <w:r w:rsidR="00F60E74">
              <w:rPr>
                <w:rFonts w:ascii="Arial" w:hAnsi="Arial" w:cs="Arial"/>
                <w:sz w:val="20"/>
                <w:szCs w:val="20"/>
              </w:rPr>
              <w:t>, 4.11.-5.11.2011, 2.12.-3.12.2011</w:t>
            </w:r>
            <w:r w:rsidR="006C18A6">
              <w:rPr>
                <w:rFonts w:ascii="Arial" w:hAnsi="Arial" w:cs="Arial"/>
                <w:sz w:val="20"/>
                <w:szCs w:val="20"/>
              </w:rPr>
              <w:t>.</w:t>
            </w:r>
            <w:r w:rsidR="003E09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Každého vzdělávacího </w:t>
            </w:r>
            <w:r w:rsidR="003E09AB">
              <w:rPr>
                <w:rFonts w:ascii="Arial" w:hAnsi="Arial" w:cs="Arial"/>
                <w:sz w:val="20"/>
                <w:szCs w:val="20"/>
              </w:rPr>
              <w:t>bloku se zúčastní 49</w:t>
            </w:r>
            <w:r>
              <w:rPr>
                <w:rFonts w:ascii="Arial" w:hAnsi="Arial" w:cs="Arial"/>
                <w:sz w:val="20"/>
                <w:szCs w:val="20"/>
              </w:rPr>
              <w:t xml:space="preserve"> frekventantů, pro něž je potřeba zajistit ubytování a stravu. Pro účely realizace kurzu je nutné zajistit konferenční sál pro přednáškovou činnost</w:t>
            </w:r>
            <w:r w:rsidR="00F60E74">
              <w:rPr>
                <w:rFonts w:ascii="Arial" w:hAnsi="Arial" w:cs="Arial"/>
                <w:sz w:val="20"/>
                <w:szCs w:val="20"/>
              </w:rPr>
              <w:t xml:space="preserve"> vč. pronájmu audiovizuální techniky.</w:t>
            </w:r>
          </w:p>
        </w:tc>
      </w:tr>
      <w:tr w:rsidR="00644ED9" w:rsidTr="00644ED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položky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:rsidR="00644ED9" w:rsidRDefault="00644ED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Jednotka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Maximální jednotková cena bez DPH (Kč)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Maximální cena celkem bez DPH (Kč)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Maximální cena celkem s DPH (Kč)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Technická specifikace</w:t>
            </w:r>
          </w:p>
        </w:tc>
      </w:tr>
      <w:tr w:rsidR="00644ED9" w:rsidTr="00644ED9">
        <w:trPr>
          <w:cantSplit/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Ubytování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x </w:t>
            </w:r>
            <w:r w:rsidR="003E09AB">
              <w:rPr>
                <w:rFonts w:ascii="Arial" w:hAnsi="Arial" w:cs="Arial"/>
                <w:sz w:val="18"/>
                <w:szCs w:val="18"/>
              </w:rPr>
              <w:t>noc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3E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3E09AB" w:rsidP="003E0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161 700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177 870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Dvoulůžkové pokoje </w:t>
            </w:r>
            <w:r w:rsidR="00D7186B">
              <w:rPr>
                <w:rFonts w:ascii="Arial" w:hAnsi="Arial" w:cs="Arial"/>
                <w:sz w:val="18"/>
                <w:szCs w:val="18"/>
              </w:rPr>
              <w:t xml:space="preserve">s vlastním sociálním zařízením. </w:t>
            </w:r>
            <w:r>
              <w:rPr>
                <w:rFonts w:ascii="Arial" w:hAnsi="Arial" w:cs="Arial"/>
                <w:sz w:val="18"/>
                <w:szCs w:val="18"/>
              </w:rPr>
              <w:t>Jednotlivých vzdělá</w:t>
            </w:r>
            <w:r w:rsidR="003E09AB">
              <w:rPr>
                <w:rFonts w:ascii="Arial" w:hAnsi="Arial" w:cs="Arial"/>
                <w:sz w:val="18"/>
                <w:szCs w:val="18"/>
              </w:rPr>
              <w:t>vacích kurzů se zúčastní vždy 49</w:t>
            </w:r>
            <w:r>
              <w:rPr>
                <w:rFonts w:ascii="Arial" w:hAnsi="Arial" w:cs="Arial"/>
                <w:sz w:val="18"/>
                <w:szCs w:val="18"/>
              </w:rPr>
              <w:t xml:space="preserve"> frekventantů:</w:t>
            </w:r>
          </w:p>
          <w:p w:rsidR="00644ED9" w:rsidRDefault="003E09AB" w:rsidP="00D71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44ED9"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z w:val="18"/>
                <w:szCs w:val="18"/>
              </w:rPr>
              <w:t>ekventant</w:t>
            </w:r>
            <w:r w:rsidR="00CE0B92">
              <w:rPr>
                <w:rFonts w:ascii="Arial" w:hAnsi="Arial" w:cs="Arial"/>
                <w:sz w:val="18"/>
                <w:szCs w:val="18"/>
              </w:rPr>
              <w:t>ů  x 3 vzdělávací</w:t>
            </w:r>
            <w:proofErr w:type="gramEnd"/>
            <w:r w:rsidR="00CE0B92">
              <w:rPr>
                <w:rFonts w:ascii="Arial" w:hAnsi="Arial" w:cs="Arial"/>
                <w:sz w:val="18"/>
                <w:szCs w:val="18"/>
              </w:rPr>
              <w:t xml:space="preserve"> bloky</w:t>
            </w:r>
            <w:r>
              <w:rPr>
                <w:rFonts w:ascii="Arial" w:hAnsi="Arial" w:cs="Arial"/>
                <w:sz w:val="18"/>
                <w:szCs w:val="18"/>
              </w:rPr>
              <w:t xml:space="preserve"> = 147 </w:t>
            </w:r>
          </w:p>
        </w:tc>
      </w:tr>
      <w:tr w:rsidR="00644ED9" w:rsidTr="00644ED9">
        <w:trPr>
          <w:cantSplit/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Stravné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x </w:t>
            </w:r>
            <w:r w:rsidR="00CE0B92"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,-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A03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72 030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A03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86 436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Zajištění stravování pro účastníky vzdělávacích kurzů:</w:t>
            </w:r>
          </w:p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oběd vč. polévky a nealkoholického nápoje</w:t>
            </w:r>
          </w:p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večeře vč. nealkoholického nápoje</w:t>
            </w:r>
          </w:p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 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 fr</w:t>
            </w:r>
            <w:r>
              <w:rPr>
                <w:rFonts w:ascii="Arial" w:hAnsi="Arial" w:cs="Arial"/>
                <w:sz w:val="18"/>
                <w:szCs w:val="18"/>
              </w:rPr>
              <w:t xml:space="preserve">ekventantů  x 3 vzdělávací bloky x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dny = 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294</w:t>
            </w:r>
            <w:proofErr w:type="gramEnd"/>
          </w:p>
        </w:tc>
      </w:tr>
      <w:tr w:rsidR="00644ED9" w:rsidTr="00644ED9">
        <w:trPr>
          <w:cantSplit/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Konferenční sál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C128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4 800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B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A03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28 800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A03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34 560</w:t>
            </w:r>
            <w:r w:rsidR="00644ED9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Vhodné před</w:t>
            </w:r>
            <w:r w:rsidR="00CE0B92">
              <w:rPr>
                <w:rFonts w:ascii="Arial" w:hAnsi="Arial" w:cs="Arial"/>
                <w:sz w:val="18"/>
                <w:szCs w:val="18"/>
              </w:rPr>
              <w:t>náškové prostory minimálně pro 5</w:t>
            </w:r>
            <w:r>
              <w:rPr>
                <w:rFonts w:ascii="Arial" w:hAnsi="Arial" w:cs="Arial"/>
                <w:sz w:val="18"/>
                <w:szCs w:val="18"/>
              </w:rPr>
              <w:t xml:space="preserve">5 osob. Přednáškové prostory musí být vybaveny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dataprojektorem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 počítačem a</w:t>
            </w:r>
            <w:r w:rsidR="00957FE4">
              <w:rPr>
                <w:rFonts w:ascii="Arial" w:hAnsi="Arial" w:cs="Arial"/>
                <w:sz w:val="18"/>
                <w:szCs w:val="18"/>
              </w:rPr>
              <w:t xml:space="preserve"> audiovizuální technikou (ozvučení sálu).</w:t>
            </w:r>
            <w:r>
              <w:rPr>
                <w:rFonts w:ascii="Arial" w:hAnsi="Arial" w:cs="Arial"/>
                <w:sz w:val="18"/>
                <w:szCs w:val="18"/>
              </w:rPr>
              <w:t xml:space="preserve"> V ceně pronájmu konferenčního sálu musí být zahrnut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break</w:t>
            </w:r>
            <w:proofErr w:type="spellEnd"/>
            <w:r w:rsidR="00CE0B92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2xdenně (káva a minerálka</w:t>
            </w:r>
            <w:r w:rsidR="00FF6AE3">
              <w:rPr>
                <w:rFonts w:ascii="Arial" w:hAnsi="Arial" w:cs="Arial"/>
                <w:sz w:val="18"/>
                <w:szCs w:val="18"/>
              </w:rPr>
              <w:t xml:space="preserve"> pro každého frekventanta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44ED9" w:rsidRDefault="00CE0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vzdělávací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blok (2-denní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x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vzd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bloky = 6</w:t>
            </w:r>
            <w:r w:rsidR="00957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E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4ED9" w:rsidTr="00644ED9">
        <w:trPr>
          <w:cantSplit/>
          <w:trHeight w:val="9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Celkem za zakázku – </w:t>
            </w:r>
            <w:r w:rsidR="00A037DF">
              <w:rPr>
                <w:rFonts w:ascii="Arial" w:hAnsi="Arial" w:cs="Arial"/>
                <w:b/>
                <w:sz w:val="20"/>
                <w:szCs w:val="20"/>
              </w:rPr>
              <w:t>262 530</w:t>
            </w:r>
            <w:r>
              <w:rPr>
                <w:rFonts w:ascii="Arial" w:hAnsi="Arial" w:cs="Arial"/>
                <w:b/>
                <w:sz w:val="20"/>
                <w:szCs w:val="20"/>
              </w:rPr>
              <w:t>,- Kč bez DPH</w:t>
            </w:r>
          </w:p>
        </w:tc>
      </w:tr>
      <w:tr w:rsidR="00644ED9" w:rsidTr="00644ED9">
        <w:trPr>
          <w:gridAfter w:val="1"/>
          <w:wAfter w:w="38" w:type="dxa"/>
          <w:cantSplit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Předpokládaná cena zakázky bez DPH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 w:rsidP="00A037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Celkem – </w:t>
            </w:r>
            <w:r w:rsidR="00A037DF">
              <w:rPr>
                <w:rFonts w:ascii="Arial" w:hAnsi="Arial" w:cs="Arial"/>
                <w:b/>
                <w:bCs/>
                <w:sz w:val="20"/>
              </w:rPr>
              <w:t>262 530</w:t>
            </w:r>
            <w:r>
              <w:rPr>
                <w:rFonts w:ascii="Arial" w:hAnsi="Arial" w:cs="Arial"/>
                <w:b/>
                <w:bCs/>
                <w:sz w:val="20"/>
              </w:rPr>
              <w:t>,-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 </w:t>
            </w:r>
          </w:p>
        </w:tc>
      </w:tr>
      <w:tr w:rsidR="00644ED9" w:rsidTr="00644ED9">
        <w:trPr>
          <w:gridAfter w:val="1"/>
          <w:wAfter w:w="38" w:type="dxa"/>
          <w:cantSplit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Předpokládaná cena zakázky s</w:t>
            </w:r>
            <w:r w:rsidR="00FF6AE3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D9" w:rsidRDefault="00A037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Celkem -  298 866</w:t>
            </w:r>
            <w:r w:rsidR="00644ED9">
              <w:rPr>
                <w:rFonts w:ascii="Arial" w:hAnsi="Arial" w:cs="Arial"/>
                <w:b/>
                <w:bCs/>
                <w:sz w:val="20"/>
              </w:rPr>
              <w:t>,- Kč</w:t>
            </w:r>
          </w:p>
          <w:p w:rsidR="00644ED9" w:rsidRDefault="00644ED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4ED9" w:rsidTr="00644ED9">
        <w:trPr>
          <w:cantSplit/>
          <w:trHeight w:val="9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Rozsah a termín plnění zakázky</w:t>
            </w:r>
          </w:p>
        </w:tc>
      </w:tr>
      <w:tr w:rsidR="00644ED9" w:rsidTr="00644ED9">
        <w:trPr>
          <w:gridAfter w:val="1"/>
          <w:wAfter w:w="38" w:type="dxa"/>
          <w:cantSplit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Doba plnění zakázky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957F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říjen 2011 – prosinec</w:t>
            </w:r>
            <w:r w:rsidR="00A037DF">
              <w:rPr>
                <w:rFonts w:ascii="Arial" w:hAnsi="Arial" w:cs="Arial"/>
                <w:sz w:val="20"/>
              </w:rPr>
              <w:t xml:space="preserve"> 201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44ED9" w:rsidTr="00644ED9">
        <w:trPr>
          <w:gridAfter w:val="1"/>
          <w:wAfter w:w="38" w:type="dxa"/>
          <w:cantSplit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Místo plnění zakázky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Měcholupy 1, Měcholupy u Žatce</w:t>
            </w:r>
          </w:p>
        </w:tc>
      </w:tr>
      <w:tr w:rsidR="00644ED9" w:rsidTr="00644ED9">
        <w:trPr>
          <w:gridAfter w:val="1"/>
          <w:wAfter w:w="38" w:type="dxa"/>
          <w:cantSplit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Další požadavky zadavatele</w:t>
            </w:r>
          </w:p>
        </w:tc>
        <w:tc>
          <w:tcPr>
            <w:tcW w:w="6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01" w:rsidRPr="00957FE4" w:rsidRDefault="00644ED9" w:rsidP="00D11B01">
            <w:pPr>
              <w:pStyle w:val="Normln3"/>
              <w:numPr>
                <w:ilvl w:val="1"/>
                <w:numId w:val="4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Dodavatel souhlasí s umístěním informačních a propagačních materiálů před vstupem do konferenčního sálu. </w:t>
            </w:r>
            <w:r w:rsidR="00D11B01">
              <w:rPr>
                <w:rFonts w:ascii="Arial" w:hAnsi="Arial" w:cs="Arial"/>
                <w:sz w:val="20"/>
              </w:rPr>
              <w:t>Dodavatel souhlasí se změnou podmínek dodávky služeb 14 dní před zahájením jednotlivých vzdělávacích bloků.</w:t>
            </w:r>
          </w:p>
        </w:tc>
      </w:tr>
    </w:tbl>
    <w:p w:rsidR="00644ED9" w:rsidRDefault="00644ED9" w:rsidP="00644ED9"/>
    <w:p w:rsidR="00644ED9" w:rsidRDefault="00644ED9" w:rsidP="00644ED9"/>
    <w:p w:rsidR="00FF6AE3" w:rsidRDefault="00FF6AE3" w:rsidP="00644ED9"/>
    <w:p w:rsidR="00FF6AE3" w:rsidRDefault="00FF6AE3" w:rsidP="00644ED9"/>
    <w:p w:rsidR="00FF6AE3" w:rsidRDefault="00FF6AE3" w:rsidP="00644ED9"/>
    <w:p w:rsidR="00FF6AE3" w:rsidRDefault="00FF6AE3" w:rsidP="00644ED9"/>
    <w:p w:rsidR="00FF6AE3" w:rsidRDefault="00FF6AE3" w:rsidP="00644ED9"/>
    <w:p w:rsidR="00FF6AE3" w:rsidRDefault="00FF6AE3" w:rsidP="00644ED9"/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07"/>
        <w:gridCol w:w="29"/>
        <w:gridCol w:w="6399"/>
      </w:tblGrid>
      <w:tr w:rsidR="00644ED9" w:rsidTr="00644ED9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Požadavky na prokázání kvalifikace uchazeče</w:t>
            </w:r>
          </w:p>
        </w:tc>
      </w:tr>
      <w:tr w:rsidR="00644ED9" w:rsidTr="00644ED9">
        <w:trPr>
          <w:cantSplit/>
          <w:trHeight w:val="342"/>
        </w:trPr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D9" w:rsidRDefault="00644E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Dodavatel předloží</w:t>
            </w:r>
          </w:p>
          <w:p w:rsidR="00644ED9" w:rsidRDefault="00644E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pStyle w:val="Textkomente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požaduje prokázání kvalifikace ve smyslu zákona č. 137/2006 Sb. následujícím způsobem:</w:t>
            </w:r>
          </w:p>
          <w:p w:rsidR="00644ED9" w:rsidRDefault="00644ED9" w:rsidP="00644ED9">
            <w:pPr>
              <w:pStyle w:val="Textkomen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kvalifikační předpoklady dle § 53, odst. 1 – zadavatel požaduje předložit originál čestného prohlášení o splnění základních kvalifikačních předpokladů dle § 53, odst. 1</w:t>
            </w:r>
          </w:p>
          <w:p w:rsidR="00644ED9" w:rsidRDefault="00644ED9" w:rsidP="00644ED9">
            <w:pPr>
              <w:pStyle w:val="Textkomen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Profesní kvalifikační předpoklady dle § </w:t>
            </w:r>
            <w:proofErr w:type="gramStart"/>
            <w:r>
              <w:rPr>
                <w:rFonts w:ascii="Arial" w:hAnsi="Arial" w:cs="Arial"/>
              </w:rPr>
              <w:t>54,  písm.</w:t>
            </w:r>
            <w:proofErr w:type="gramEnd"/>
            <w:r>
              <w:rPr>
                <w:rFonts w:ascii="Arial" w:hAnsi="Arial" w:cs="Arial"/>
              </w:rPr>
              <w:t xml:space="preserve"> a, b – zadavatel požaduje předložit ověřenou kopii nebo originál</w:t>
            </w:r>
          </w:p>
        </w:tc>
      </w:tr>
      <w:tr w:rsidR="00644ED9" w:rsidTr="00644ED9">
        <w:trPr>
          <w:cantSplit/>
          <w:trHeight w:val="352"/>
        </w:trPr>
        <w:tc>
          <w:tcPr>
            <w:tcW w:w="15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požaduje prokázání technických kvalifikačních předpokladů dle § 56 zákona č. 137/2006  následujícím způsobem:</w:t>
            </w:r>
          </w:p>
          <w:p w:rsidR="00644ED9" w:rsidRDefault="00644ED9" w:rsidP="00644E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významných dodávek realizovaných uchazečem v posledních 3 letech s uvedením jejich rozsahu a doby plnění; za významnou dodávku je pro potřeby zadavatele považována dodávka v objemu vyšším než 150 000,- Kč bez DPH</w:t>
            </w:r>
          </w:p>
        </w:tc>
      </w:tr>
      <w:tr w:rsidR="00644ED9" w:rsidTr="00644ED9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keepNext/>
              <w:keepLines/>
              <w:spacing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Pokyny pro zpracování a podání nabídky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Termín pro podání nabídky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B310EE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2.8</w:t>
            </w:r>
            <w:r w:rsidR="00FF6AE3">
              <w:rPr>
                <w:rFonts w:ascii="Arial" w:hAnsi="Arial" w:cs="Arial"/>
                <w:sz w:val="20"/>
                <w:szCs w:val="22"/>
              </w:rPr>
              <w:t>. 2011</w:t>
            </w:r>
            <w:r w:rsidR="00644ED9">
              <w:rPr>
                <w:rFonts w:ascii="Arial" w:hAnsi="Arial" w:cs="Arial"/>
                <w:sz w:val="20"/>
                <w:szCs w:val="22"/>
              </w:rPr>
              <w:t xml:space="preserve"> 12:00 hod.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Místo pro podání nabídky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Měcholupy 1, Měcholupy u Žatce, kancelář předsedy Mgr. Alexandra Bednáře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Forma zpracování nabídky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Nabídka bude vyhotovena ve 2 vyhotoveních (1 originál, 1 kopie). Nabídka bude předložena v českém jazyce v písemné formě</w:t>
            </w:r>
            <w:r>
              <w:rPr>
                <w:rFonts w:ascii="Arial" w:hAnsi="Arial" w:cs="Arial"/>
                <w:sz w:val="20"/>
              </w:rPr>
              <w:t xml:space="preserve"> v řádně uzavřené obálce označené názvem zakázky, nápisem „Neotevírat“ a kontaktní adresou uchazeče. Nabídka nebude obsahovat přepisy a opravy. Nabídka a návrh smlouvy budou podepsány osobou oprávněnou jednat jménem či za uchazeče. V případě podpisu nabídky pověřenou osobou doloží uchazeč v nabídce příslušnou plnou moc či jiný platný pověřovací dokument.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Způsob předložení nabídky 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Poštou na adresu:</w:t>
            </w:r>
          </w:p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Asociace logopedů ve školství, o. s.</w:t>
            </w:r>
          </w:p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 rukám Mgr. Alexandra Bednáře</w:t>
            </w:r>
          </w:p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Měcholupy 1, 439 31 Měcholupy u Žatce</w:t>
            </w:r>
          </w:p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 nabídek zasílaných poštou je rozhodující datum doručen nabídky do kanceláře Asociace logopedů ve školství,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o.s.</w:t>
            </w:r>
            <w:proofErr w:type="gramEnd"/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Povinné součásti nabídky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Identifikace dodavatele – název firmy, sídlo, IČ, DIČ, </w:t>
            </w:r>
          </w:p>
          <w:p w:rsidR="00644ED9" w:rsidRDefault="00644ED9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telefon, e-mail, garant dodávky</w:t>
            </w:r>
          </w:p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Kompletní specifikace nabízených služeb</w:t>
            </w:r>
          </w:p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Doklady o prokázání kvalifikace dodavatele (</w:t>
            </w:r>
            <w:proofErr w:type="gramStart"/>
            <w:r>
              <w:rPr>
                <w:rFonts w:ascii="Arial" w:hAnsi="Arial" w:cs="Arial"/>
                <w:sz w:val="20"/>
              </w:rPr>
              <w:t>viz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</w:rPr>
              <w:t>výše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„Požadavky na prokázání kvalifikace dodavatele“)</w:t>
            </w:r>
          </w:p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Cena za položku s DPH </w:t>
            </w:r>
          </w:p>
          <w:p w:rsidR="00644ED9" w:rsidRDefault="00644ED9" w:rsidP="00644ED9">
            <w:pPr>
              <w:pStyle w:val="Textkomente"/>
              <w:keepNext/>
              <w:keepLines/>
              <w:numPr>
                <w:ilvl w:val="0"/>
                <w:numId w:val="7"/>
              </w:numPr>
              <w:tabs>
                <w:tab w:val="num" w:pos="281"/>
              </w:tabs>
              <w:autoSpaceDE w:val="0"/>
              <w:autoSpaceDN w:val="0"/>
              <w:adjustRightInd w:val="0"/>
              <w:spacing w:before="20" w:after="20"/>
              <w:ind w:hanging="619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Celková cena zakázky s DPH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Měna nabídkové ceny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CZK</w:t>
            </w:r>
          </w:p>
        </w:tc>
      </w:tr>
      <w:tr w:rsidR="00644ED9" w:rsidTr="00644ED9">
        <w:trPr>
          <w:cantSplit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Požadavky na zpracování nabídkové ceny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 w:rsidP="00644ED9">
            <w:pPr>
              <w:pStyle w:val="Normln3"/>
              <w:numPr>
                <w:ilvl w:val="1"/>
                <w:numId w:val="8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Nabídková cena musí být zpracována na jednotlivé položky, jež jsou specifikovány v předmětu zakázky (viz specifikace předmětu zakázky). Na další položky nabídky nebude brán zřetel.</w:t>
            </w:r>
          </w:p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Nabídková cena bude stanovena jako cena nejvýše přípustná. </w:t>
            </w:r>
          </w:p>
          <w:p w:rsidR="00644ED9" w:rsidRDefault="00644ED9" w:rsidP="00644ED9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Cena musí obsahovat i přiměřený zisk dodavatele, přiměřené podnikové riziko a vývoj cen alespoň do konce realizace zakázky. </w:t>
            </w:r>
          </w:p>
        </w:tc>
      </w:tr>
      <w:tr w:rsidR="00644ED9" w:rsidTr="00644ED9">
        <w:trPr>
          <w:cantSplit/>
          <w:trHeight w:val="44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Jazyk zpracování nabídky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Čeština</w:t>
            </w:r>
          </w:p>
        </w:tc>
      </w:tr>
    </w:tbl>
    <w:p w:rsidR="00644ED9" w:rsidRDefault="00644ED9" w:rsidP="00644ED9"/>
    <w:p w:rsidR="00B310EE" w:rsidRDefault="00B310EE" w:rsidP="00644ED9"/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35"/>
      </w:tblGrid>
      <w:tr w:rsidR="00644ED9" w:rsidTr="00644ED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44ED9" w:rsidRDefault="00644ED9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644ED9" w:rsidRDefault="00644ED9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Obchodní a platební podmínky</w:t>
            </w:r>
          </w:p>
        </w:tc>
      </w:tr>
      <w:tr w:rsidR="00644ED9" w:rsidTr="00644ED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D9" w:rsidRDefault="00644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Zadavatel s vybraným dodavatelem uzavře řádnou smlouvu na dohodnutou zakázku. </w:t>
            </w:r>
          </w:p>
          <w:p w:rsidR="00644ED9" w:rsidRDefault="00644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Návrh smlouvy bude součástí nabídky uchazeče. </w:t>
            </w:r>
            <w:r>
              <w:rPr>
                <w:rFonts w:ascii="Arial" w:hAnsi="Arial" w:cs="Arial"/>
                <w:sz w:val="20"/>
                <w:szCs w:val="22"/>
              </w:rPr>
              <w:t>Předložený návrh smlouvy bude respektovat veškeré požadavky této výzvy, pravidla uvedená v </w:t>
            </w:r>
            <w:r w:rsidR="00957FE4">
              <w:rPr>
                <w:rFonts w:ascii="Arial" w:hAnsi="Arial" w:cs="Arial"/>
                <w:sz w:val="20"/>
                <w:szCs w:val="22"/>
              </w:rPr>
              <w:t>platné verzi „Příručky</w:t>
            </w:r>
            <w:r>
              <w:rPr>
                <w:rFonts w:ascii="Arial" w:hAnsi="Arial" w:cs="Arial"/>
                <w:sz w:val="20"/>
                <w:szCs w:val="22"/>
              </w:rPr>
              <w:t xml:space="preserve"> pro příjemce finanční podpory z Operačního programu Vzdělávání pro konkurenceschopnost“ a pravidla dána „Manuálem vizuální identity OP VK (</w:t>
            </w:r>
            <w:r w:rsidR="00957FE4">
              <w:rPr>
                <w:rFonts w:ascii="Arial" w:hAnsi="Arial" w:cs="Arial"/>
                <w:sz w:val="20"/>
                <w:szCs w:val="22"/>
              </w:rPr>
              <w:t>platná verze</w:t>
            </w:r>
            <w:r>
              <w:rPr>
                <w:rFonts w:ascii="Arial" w:hAnsi="Arial" w:cs="Arial"/>
                <w:sz w:val="20"/>
                <w:szCs w:val="22"/>
              </w:rPr>
              <w:t xml:space="preserve">). Výše uvedené dokumenty jsou k dispozici na </w:t>
            </w:r>
            <w:hyperlink r:id="rId10" w:history="1">
              <w:r>
                <w:rPr>
                  <w:rStyle w:val="Hypertextovodkaz"/>
                  <w:sz w:val="20"/>
                  <w:szCs w:val="22"/>
                </w:rPr>
                <w:t>www.msmt.cz</w:t>
              </w:r>
            </w:hyperlink>
            <w:r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:rsidR="00644ED9" w:rsidRDefault="00644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Smlouva o dílo bude obsahovat alespoň tyto náležitosti:</w:t>
            </w:r>
          </w:p>
          <w:p w:rsidR="00644ED9" w:rsidRDefault="00644ED9" w:rsidP="00644ED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smluvní strany vč. IČ a DIČ, pokud jsou přiděleny;</w:t>
            </w:r>
          </w:p>
          <w:p w:rsidR="00644ED9" w:rsidRDefault="00644ED9" w:rsidP="00644ED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předmět plnění (konkretizovaný kvantitativně i kvalitativně);</w:t>
            </w:r>
          </w:p>
          <w:p w:rsidR="00644ED9" w:rsidRDefault="00644ED9" w:rsidP="00644ED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cena vč. DPH za jednotlivé položky, cena celkem s DPH a uvedení samotného DPH, příp. uvést, že dodavatel není plátcem DPH, platební podmínky (dle specifikace této výzvy);</w:t>
            </w:r>
          </w:p>
          <w:p w:rsidR="00644ED9" w:rsidRDefault="00644ED9" w:rsidP="00644ED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doba a místo plnění;</w:t>
            </w:r>
          </w:p>
          <w:p w:rsidR="00644ED9" w:rsidRDefault="00644ED9" w:rsidP="00644ED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povinnost, aby dodavatel umožnil všem subjektům oprávněným k výkonu kontroly projektu, z jehož prostředků je dodávka hrazena, provést kontrolu dokladů souvisejících s plněním zakázky, a to do roku 2025.</w:t>
            </w:r>
          </w:p>
          <w:p w:rsidR="00644ED9" w:rsidRDefault="00644ED9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Platební podmínky:</w:t>
            </w:r>
          </w:p>
          <w:p w:rsidR="00644ED9" w:rsidRDefault="00644ED9" w:rsidP="00644ED9">
            <w:pPr>
              <w:pStyle w:val="Normln3"/>
              <w:numPr>
                <w:ilvl w:val="1"/>
                <w:numId w:val="10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Fakturu má dodavatel povinnost vystavit do 14 kalendářních dnů po ukončení</w:t>
            </w:r>
            <w:r w:rsidR="00A037DF">
              <w:rPr>
                <w:rFonts w:ascii="Arial" w:hAnsi="Arial" w:cs="Arial"/>
                <w:sz w:val="20"/>
              </w:rPr>
              <w:t xml:space="preserve"> jednotlivých vzdělávacích bloků</w:t>
            </w:r>
            <w:r>
              <w:rPr>
                <w:rFonts w:ascii="Arial" w:hAnsi="Arial" w:cs="Arial"/>
                <w:sz w:val="20"/>
              </w:rPr>
              <w:t xml:space="preserve">. Splatnost faktury bude minimálně 14 dní. </w:t>
            </w:r>
          </w:p>
          <w:p w:rsidR="00644ED9" w:rsidRDefault="00644ED9" w:rsidP="00644ED9">
            <w:pPr>
              <w:pStyle w:val="Normln3"/>
              <w:numPr>
                <w:ilvl w:val="1"/>
                <w:numId w:val="10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Faktura musí obsahovat všechny náležitosti řádného daňového dokladu ve smyslu příslušných právních předpisů. V případě, že faktura nebude mít odpovídající náležitosti, je zadavatel oprávněn zaslat ji zpět dodavateli k doplnění či úpravě.</w:t>
            </w:r>
          </w:p>
          <w:p w:rsidR="00644ED9" w:rsidRDefault="00644ED9" w:rsidP="00644ED9">
            <w:pPr>
              <w:numPr>
                <w:ilvl w:val="0"/>
                <w:numId w:val="11"/>
              </w:numPr>
              <w:tabs>
                <w:tab w:val="num" w:pos="290"/>
              </w:tabs>
              <w:autoSpaceDE w:val="0"/>
              <w:autoSpaceDN w:val="0"/>
              <w:adjustRightInd w:val="0"/>
              <w:ind w:left="290" w:hanging="1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Faktura bude členěna dle požadavků specifikovaných ve smlouvě.</w:t>
            </w:r>
          </w:p>
          <w:p w:rsidR="00644ED9" w:rsidRDefault="00644ED9" w:rsidP="00644ED9">
            <w:pPr>
              <w:numPr>
                <w:ilvl w:val="0"/>
                <w:numId w:val="11"/>
              </w:numPr>
              <w:tabs>
                <w:tab w:val="num" w:pos="290"/>
              </w:tabs>
              <w:autoSpaceDE w:val="0"/>
              <w:autoSpaceDN w:val="0"/>
              <w:adjustRightInd w:val="0"/>
              <w:ind w:left="290" w:hanging="1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Faktura a veškeré dokumenty související s touto zakázkou budou obsahovat sdělení „Dodavatel umožní všem subjektům oprávněným k výkonu kontroly projektu, z jehož prostředků je dodávka hrazena, provést kontrolu dokladů souvisejících s plněním zakázky, a to do roku 2025.“</w:t>
            </w:r>
          </w:p>
        </w:tc>
      </w:tr>
    </w:tbl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B310EE" w:rsidRDefault="00B310EE" w:rsidP="00644ED9"/>
    <w:p w:rsidR="00644ED9" w:rsidRDefault="00644ED9" w:rsidP="00644ED9"/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35"/>
      </w:tblGrid>
      <w:tr w:rsidR="00644ED9" w:rsidTr="00644ED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44ED9" w:rsidRDefault="00644ED9">
            <w:pPr>
              <w:pStyle w:val="Nadpis5"/>
              <w:rPr>
                <w:rFonts w:ascii="Arial" w:hAnsi="Arial" w:cs="Arial"/>
                <w:i w:val="0"/>
                <w:color w:val="FFFFFF"/>
                <w:sz w:val="20"/>
                <w:szCs w:val="20"/>
              </w:rPr>
            </w:pPr>
            <w:r w:rsidRPr="00D7186B">
              <w:rPr>
                <w:rFonts w:ascii="Arial" w:hAnsi="Arial" w:cs="Arial"/>
                <w:i w:val="0"/>
                <w:color w:val="FFFFFF"/>
                <w:sz w:val="20"/>
                <w:szCs w:val="20"/>
              </w:rPr>
              <w:t>Způsob hodnocení nabídek</w:t>
            </w:r>
          </w:p>
        </w:tc>
      </w:tr>
      <w:tr w:rsidR="00644ED9" w:rsidTr="00644ED9">
        <w:trPr>
          <w:cantSplit/>
          <w:trHeight w:val="7736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D9" w:rsidRDefault="00644ED9" w:rsidP="00644ED9">
            <w:pPr>
              <w:pStyle w:val="Normln3"/>
              <w:numPr>
                <w:ilvl w:val="0"/>
                <w:numId w:val="12"/>
              </w:numPr>
              <w:tabs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14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Předkl</w:t>
            </w:r>
            <w:r w:rsidR="00957FE4">
              <w:rPr>
                <w:rFonts w:ascii="Arial" w:hAnsi="Arial" w:cs="Arial"/>
                <w:sz w:val="20"/>
              </w:rPr>
              <w:t xml:space="preserve">adatelé nabídek, které nebudou </w:t>
            </w:r>
            <w:r>
              <w:rPr>
                <w:rFonts w:ascii="Arial" w:hAnsi="Arial" w:cs="Arial"/>
                <w:sz w:val="20"/>
              </w:rPr>
              <w:t>obsahovat všechny povinné formální součásti</w:t>
            </w:r>
          </w:p>
          <w:p w:rsidR="00644ED9" w:rsidRDefault="00644ED9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specifikované touto výzvou, budou z v</w:t>
            </w:r>
            <w:r w:rsidR="00957FE4">
              <w:rPr>
                <w:rFonts w:ascii="Arial" w:hAnsi="Arial" w:cs="Arial"/>
                <w:sz w:val="20"/>
              </w:rPr>
              <w:t xml:space="preserve">ýběrového řízení vyřazeni, </w:t>
            </w:r>
            <w:proofErr w:type="gramStart"/>
            <w:r w:rsidR="00957FE4">
              <w:rPr>
                <w:rFonts w:ascii="Arial" w:hAnsi="Arial" w:cs="Arial"/>
                <w:sz w:val="20"/>
              </w:rPr>
              <w:t xml:space="preserve">tzn. </w:t>
            </w:r>
            <w:r>
              <w:rPr>
                <w:rFonts w:ascii="Arial" w:hAnsi="Arial" w:cs="Arial"/>
                <w:sz w:val="20"/>
              </w:rPr>
              <w:t>nebude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hodnocena jejich </w:t>
            </w:r>
          </w:p>
          <w:p w:rsidR="00644ED9" w:rsidRDefault="00644ED9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nabídka. </w:t>
            </w:r>
          </w:p>
          <w:p w:rsidR="00644ED9" w:rsidRDefault="00644ED9" w:rsidP="00644ED9">
            <w:pPr>
              <w:pStyle w:val="Normln3"/>
              <w:numPr>
                <w:ilvl w:val="0"/>
                <w:numId w:val="12"/>
              </w:numPr>
              <w:tabs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14" w:hanging="142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Otevírání ob</w:t>
            </w:r>
            <w:r>
              <w:rPr>
                <w:rFonts w:ascii="Arial" w:hAnsi="Arial" w:cs="Arial"/>
                <w:color w:val="auto"/>
                <w:sz w:val="20"/>
              </w:rPr>
              <w:t>álek s nabídkami a h</w:t>
            </w:r>
            <w:r w:rsidR="00B310EE">
              <w:rPr>
                <w:rFonts w:ascii="Arial" w:hAnsi="Arial" w:cs="Arial"/>
                <w:color w:val="auto"/>
                <w:sz w:val="20"/>
              </w:rPr>
              <w:t>odnocení nabídek proběhne dne 2.8</w:t>
            </w:r>
            <w:r w:rsidR="0061791B">
              <w:rPr>
                <w:rFonts w:ascii="Arial" w:hAnsi="Arial" w:cs="Arial"/>
                <w:color w:val="auto"/>
                <w:sz w:val="20"/>
              </w:rPr>
              <w:t>.2011</w:t>
            </w:r>
            <w:r>
              <w:rPr>
                <w:rFonts w:ascii="Arial" w:hAnsi="Arial" w:cs="Arial"/>
                <w:color w:val="auto"/>
                <w:sz w:val="20"/>
              </w:rPr>
              <w:t xml:space="preserve"> v</w:t>
            </w:r>
            <w:r w:rsidR="00B310EE">
              <w:rPr>
                <w:rFonts w:ascii="Arial" w:hAnsi="Arial" w:cs="Arial"/>
                <w:color w:val="auto"/>
                <w:sz w:val="20"/>
              </w:rPr>
              <w:t>e 14</w:t>
            </w:r>
            <w:r>
              <w:rPr>
                <w:rFonts w:ascii="Arial" w:hAnsi="Arial" w:cs="Arial"/>
                <w:color w:val="auto"/>
                <w:sz w:val="20"/>
              </w:rPr>
              <w:t xml:space="preserve">:00 hod. v kanceláři předsedy Asociace logopedů ve školství, </w:t>
            </w:r>
            <w:proofErr w:type="gramStart"/>
            <w:r>
              <w:rPr>
                <w:rFonts w:ascii="Arial" w:hAnsi="Arial" w:cs="Arial"/>
                <w:color w:val="auto"/>
                <w:sz w:val="20"/>
              </w:rPr>
              <w:t>o.s.</w:t>
            </w:r>
            <w:proofErr w:type="gramEnd"/>
            <w:r>
              <w:rPr>
                <w:rFonts w:ascii="Arial" w:hAnsi="Arial" w:cs="Arial"/>
                <w:color w:val="auto"/>
                <w:sz w:val="20"/>
              </w:rPr>
              <w:t>, Měcholupy 1, 439 31 Měcholupy u Žatce.</w:t>
            </w:r>
          </w:p>
          <w:p w:rsidR="00644ED9" w:rsidRDefault="00644ED9" w:rsidP="00644ED9">
            <w:pPr>
              <w:numPr>
                <w:ilvl w:val="0"/>
                <w:numId w:val="12"/>
              </w:numPr>
              <w:ind w:left="214" w:hanging="142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Dodatečné informace k zadávacím podmínkám dle § 49 zákona č. 137/2006 budou přijímány výhradně písem</w:t>
            </w:r>
            <w:r w:rsidR="00B310EE">
              <w:rPr>
                <w:rFonts w:ascii="Arial" w:hAnsi="Arial" w:cs="Arial"/>
                <w:sz w:val="20"/>
                <w:szCs w:val="20"/>
              </w:rPr>
              <w:t>nou formou (dopis, e-mail) do</w:t>
            </w:r>
            <w:r w:rsidR="00957F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310EE">
              <w:rPr>
                <w:rFonts w:ascii="Arial" w:hAnsi="Arial" w:cs="Arial"/>
                <w:sz w:val="20"/>
                <w:szCs w:val="20"/>
              </w:rPr>
              <w:t>2</w:t>
            </w:r>
            <w:r w:rsidR="00957FE4">
              <w:rPr>
                <w:rFonts w:ascii="Arial" w:hAnsi="Arial" w:cs="Arial"/>
                <w:sz w:val="20"/>
                <w:szCs w:val="20"/>
              </w:rPr>
              <w:t>7.7</w:t>
            </w:r>
            <w:r w:rsidR="0061791B">
              <w:rPr>
                <w:rFonts w:ascii="Arial" w:hAnsi="Arial" w:cs="Arial"/>
                <w:sz w:val="20"/>
                <w:szCs w:val="20"/>
              </w:rPr>
              <w:t>.2011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12:00 hodin a poté budou hromadně zodpovězeny dne </w:t>
            </w:r>
            <w:r w:rsidR="00B310EE">
              <w:rPr>
                <w:rFonts w:ascii="Arial" w:hAnsi="Arial" w:cs="Arial"/>
                <w:sz w:val="20"/>
                <w:szCs w:val="20"/>
              </w:rPr>
              <w:t>2</w:t>
            </w:r>
            <w:r w:rsidR="00957FE4">
              <w:rPr>
                <w:rFonts w:ascii="Arial" w:hAnsi="Arial" w:cs="Arial"/>
                <w:sz w:val="20"/>
                <w:szCs w:val="20"/>
              </w:rPr>
              <w:t>8.7</w:t>
            </w:r>
            <w:r w:rsidR="0061791B">
              <w:rPr>
                <w:rFonts w:ascii="Arial" w:hAnsi="Arial" w:cs="Arial"/>
                <w:sz w:val="20"/>
                <w:szCs w:val="20"/>
              </w:rPr>
              <w:t>.2011</w:t>
            </w:r>
            <w:r>
              <w:rPr>
                <w:rFonts w:ascii="Arial" w:hAnsi="Arial" w:cs="Arial"/>
                <w:sz w:val="20"/>
                <w:szCs w:val="20"/>
              </w:rPr>
              <w:t xml:space="preserve"> rozesláním osloveným uchazečům. U dotazů je rozhodující datum doručení dotazu do kanceláře Asociace logopedů ve školství,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</w:p>
          <w:p w:rsidR="00644ED9" w:rsidRDefault="00644ED9">
            <w:pPr>
              <w:ind w:left="214"/>
              <w:rPr>
                <w:sz w:val="20"/>
                <w:szCs w:val="20"/>
              </w:rPr>
            </w:pPr>
          </w:p>
          <w:p w:rsidR="00644ED9" w:rsidRDefault="00644ED9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Postup hodnocení</w:t>
            </w:r>
          </w:p>
          <w:p w:rsidR="00644ED9" w:rsidRDefault="00644ED9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Úplné nabídky budou hodnoceny dle dvou kritérií, kterým je přidělena váha reprezentující jejich závažnost:</w:t>
            </w:r>
          </w:p>
          <w:p w:rsidR="00644ED9" w:rsidRDefault="00644ED9" w:rsidP="00644ED9">
            <w:pPr>
              <w:pStyle w:val="Normln3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Kritérium: „Nabídková cena s DPH“ - váha: 60 %</w:t>
            </w:r>
          </w:p>
          <w:p w:rsidR="00644ED9" w:rsidRDefault="00644ED9" w:rsidP="00644ED9">
            <w:pPr>
              <w:pStyle w:val="Normln3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Kritérium: „Úroveň nabízených služeb“ - váha: 40 %</w:t>
            </w:r>
          </w:p>
          <w:p w:rsidR="00644ED9" w:rsidRDefault="00644ED9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/>
              <w:rPr>
                <w:rFonts w:ascii="Arial" w:hAnsi="Arial" w:cs="Arial"/>
                <w:sz w:val="20"/>
              </w:rPr>
            </w:pPr>
          </w:p>
          <w:p w:rsidR="00644ED9" w:rsidRDefault="00644ED9">
            <w:pPr>
              <w:pStyle w:val="Zkladn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Kritérium „</w:t>
            </w:r>
            <w:r>
              <w:rPr>
                <w:b/>
                <w:sz w:val="20"/>
                <w:szCs w:val="20"/>
              </w:rPr>
              <w:t>Nabídková cena s DPH</w:t>
            </w:r>
            <w:r>
              <w:rPr>
                <w:sz w:val="20"/>
                <w:szCs w:val="20"/>
              </w:rPr>
              <w:t>“ bude hodnoceno dle následujícího vzorce:</w:t>
            </w:r>
          </w:p>
          <w:p w:rsidR="00644ED9" w:rsidRDefault="00644ED9">
            <w:pPr>
              <w:pStyle w:val="Zkladntext"/>
              <w:ind w:left="281"/>
              <w:jc w:val="left"/>
              <w:rPr>
                <w:i/>
                <w:sz w:val="20"/>
                <w:szCs w:val="20"/>
              </w:rPr>
            </w:pPr>
          </w:p>
          <w:p w:rsidR="00644ED9" w:rsidRDefault="00644ED9">
            <w:pPr>
              <w:pStyle w:val="Zkladntext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Nejvýhodnější nabídka, tzn. nejnižší cena s DPH/ cena s DPH hodnocené nabídky x váha vyjádřená v procentech</w:t>
            </w:r>
          </w:p>
          <w:p w:rsidR="00644ED9" w:rsidRDefault="00644ED9">
            <w:pPr>
              <w:pStyle w:val="Zkladntext"/>
              <w:ind w:left="281"/>
              <w:jc w:val="left"/>
              <w:rPr>
                <w:sz w:val="20"/>
                <w:szCs w:val="20"/>
              </w:rPr>
            </w:pPr>
          </w:p>
          <w:p w:rsidR="00644ED9" w:rsidRDefault="00644ED9">
            <w:pPr>
              <w:pStyle w:val="Zkladntext"/>
              <w:ind w:left="281"/>
              <w:jc w:val="left"/>
              <w:rPr>
                <w:sz w:val="20"/>
                <w:szCs w:val="20"/>
              </w:rPr>
            </w:pPr>
          </w:p>
          <w:p w:rsidR="00644ED9" w:rsidRDefault="00644ED9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Kritérium „</w:t>
            </w:r>
            <w:r>
              <w:rPr>
                <w:b/>
                <w:sz w:val="20"/>
                <w:szCs w:val="20"/>
              </w:rPr>
              <w:t>Úroveň nabízených služeb</w:t>
            </w:r>
            <w:r>
              <w:rPr>
                <w:sz w:val="20"/>
                <w:szCs w:val="20"/>
              </w:rPr>
              <w:t>“ bude obsahovat tato dílčí kritéria:</w:t>
            </w:r>
          </w:p>
          <w:p w:rsidR="00644ED9" w:rsidRDefault="00644ED9" w:rsidP="00644ED9">
            <w:pPr>
              <w:pStyle w:val="Zkladntex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kvalita ubytování - váha 30%</w:t>
            </w:r>
          </w:p>
          <w:p w:rsidR="00644ED9" w:rsidRDefault="00644ED9" w:rsidP="00644ED9">
            <w:pPr>
              <w:pStyle w:val="Zkladntext"/>
              <w:numPr>
                <w:ilvl w:val="0"/>
                <w:numId w:val="5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úroveň stravování dle nabídnutého menu – váha 30%</w:t>
            </w:r>
          </w:p>
          <w:p w:rsidR="00644ED9" w:rsidRDefault="00644ED9" w:rsidP="00644ED9">
            <w:pPr>
              <w:pStyle w:val="Zkladntext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technické a prostorové zajištění konferenčního sálu – váha 40%</w:t>
            </w:r>
          </w:p>
          <w:p w:rsidR="00644ED9" w:rsidRDefault="00644ED9">
            <w:pPr>
              <w:pStyle w:val="Zkladntext"/>
              <w:jc w:val="left"/>
              <w:rPr>
                <w:sz w:val="20"/>
                <w:szCs w:val="20"/>
              </w:rPr>
            </w:pPr>
          </w:p>
          <w:p w:rsidR="00644ED9" w:rsidRDefault="00644ED9">
            <w:pPr>
              <w:pStyle w:val="Zkladn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Jednotlivá dílčí kritéria budou hodnocena s využitím bodové stupnice 0 až 100. Body budou přiděleny dle následující škály:</w:t>
            </w:r>
          </w:p>
          <w:p w:rsidR="00644ED9" w:rsidRDefault="00644ED9">
            <w:pPr>
              <w:pStyle w:val="Zkladntext"/>
              <w:ind w:left="281"/>
              <w:jc w:val="lef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340"/>
              <w:gridCol w:w="2340"/>
            </w:tblGrid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Počet bodů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Hodnocení</w:t>
                  </w:r>
                </w:p>
              </w:tc>
            </w:tr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Zcela neuspokojivé</w:t>
                  </w:r>
                </w:p>
              </w:tc>
            </w:tr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Spíše neuspokojivé</w:t>
                  </w:r>
                </w:p>
              </w:tc>
            </w:tr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Dostatečné</w:t>
                  </w:r>
                </w:p>
              </w:tc>
            </w:tr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Velmi dobré</w:t>
                  </w:r>
                </w:p>
              </w:tc>
            </w:tr>
            <w:tr w:rsidR="00644ED9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ED9" w:rsidRDefault="00644ED9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Vynikající</w:t>
                  </w:r>
                </w:p>
              </w:tc>
            </w:tr>
          </w:tbl>
          <w:p w:rsidR="00644ED9" w:rsidRDefault="00644ED9">
            <w:pPr>
              <w:pStyle w:val="Zkladntext"/>
              <w:jc w:val="both"/>
              <w:rPr>
                <w:sz w:val="12"/>
                <w:szCs w:val="12"/>
              </w:rPr>
            </w:pPr>
          </w:p>
          <w:p w:rsidR="00644ED9" w:rsidRDefault="00644ED9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přidělených bodů za jednotlivá dílčí kritéria bude hodnocen následujícím vzorcem:</w:t>
            </w:r>
          </w:p>
          <w:p w:rsidR="00644ED9" w:rsidRDefault="00644ED9">
            <w:pPr>
              <w:pStyle w:val="Zkladntext"/>
              <w:jc w:val="both"/>
              <w:rPr>
                <w:i/>
                <w:sz w:val="20"/>
                <w:szCs w:val="20"/>
              </w:rPr>
            </w:pPr>
          </w:p>
          <w:p w:rsidR="00644ED9" w:rsidRDefault="00644ED9">
            <w:pPr>
              <w:pStyle w:val="Zkladntex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Počet bodů hodnocené nabídky/100 x váha vyjádřená v procentech.</w:t>
            </w:r>
          </w:p>
          <w:p w:rsidR="00644ED9" w:rsidRDefault="00644ED9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644ED9" w:rsidRDefault="00644ED9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Vážené bodové zisky za obě hodnocená kritéria se sečtou. Nabídka, která získala nejvíce bodů, je nabídkou vítěznou. </w:t>
            </w:r>
          </w:p>
          <w:p w:rsidR="00644ED9" w:rsidRDefault="00644ED9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644ED9" w:rsidRDefault="00644ED9">
            <w:pPr>
              <w:pStyle w:val="Normln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35"/>
      </w:tblGrid>
      <w:tr w:rsidR="00644ED9" w:rsidTr="00644ED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44ED9" w:rsidRDefault="00644ED9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644ED9" w:rsidRDefault="00644ED9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Zrušení výběrového řízení</w:t>
            </w:r>
          </w:p>
        </w:tc>
      </w:tr>
      <w:tr w:rsidR="00644ED9" w:rsidTr="00644ED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D9" w:rsidRDefault="00644E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644ED9" w:rsidRDefault="00644E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Zadavatel si vyhrazuje právo zadání zakázky kdykoliv bez udání důvodu zrušit. Zadavatel si vyhrazuje právo nevybrat žádnou z doručených nabídek a odmítnout všechny předložené nabídky. Z důvodu povinné archivace se podané nabídky nevrací. Veškeré náklady související s touto poptávkou nese uchazeč.</w:t>
            </w:r>
          </w:p>
        </w:tc>
      </w:tr>
    </w:tbl>
    <w:p w:rsidR="00644ED9" w:rsidRDefault="00644ED9" w:rsidP="00644ED9"/>
    <w:p w:rsidR="00644ED9" w:rsidRDefault="00644ED9" w:rsidP="00644ED9"/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8046"/>
      </w:tblGrid>
      <w:tr w:rsidR="00644ED9" w:rsidTr="00644ED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44ED9" w:rsidRDefault="00644ED9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D7186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B310EE">
            <w:pPr>
              <w:pStyle w:val="Textkoment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</w:t>
            </w:r>
            <w:r w:rsidR="004E3483">
              <w:rPr>
                <w:rFonts w:ascii="Arial" w:hAnsi="Arial" w:cs="Arial"/>
              </w:rPr>
              <w:t>.7</w:t>
            </w:r>
            <w:r w:rsidR="00957FE4">
              <w:rPr>
                <w:rFonts w:ascii="Arial" w:hAnsi="Arial" w:cs="Arial"/>
              </w:rPr>
              <w:t>.2011</w:t>
            </w:r>
            <w:proofErr w:type="gramEnd"/>
          </w:p>
        </w:tc>
      </w:tr>
      <w:tr w:rsidR="00644ED9" w:rsidTr="00644ED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44ED9" w:rsidRDefault="00644ED9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D7186B">
              <w:rPr>
                <w:rFonts w:ascii="Arial" w:hAnsi="Arial" w:cs="Arial"/>
                <w:sz w:val="20"/>
                <w:szCs w:val="20"/>
              </w:rPr>
              <w:t>Místo: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Měcholupy u Žatce</w:t>
            </w:r>
          </w:p>
        </w:tc>
      </w:tr>
      <w:tr w:rsidR="00644ED9" w:rsidTr="00644ED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44ED9" w:rsidRDefault="00644ED9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D7186B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D9" w:rsidRDefault="00644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Alexandr Bednář</w:t>
            </w:r>
          </w:p>
        </w:tc>
      </w:tr>
    </w:tbl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644ED9" w:rsidRDefault="00644ED9" w:rsidP="00644ED9"/>
    <w:p w:rsidR="00BA6FE8" w:rsidRDefault="00BA6FE8" w:rsidP="00EC58A7">
      <w:pPr>
        <w:jc w:val="center"/>
        <w:rPr>
          <w:rFonts w:ascii="Arial" w:hAnsi="Arial" w:cs="Arial"/>
          <w:b/>
        </w:rPr>
      </w:pPr>
    </w:p>
    <w:sectPr w:rsidR="00BA6FE8" w:rsidSect="00C572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D9" w:rsidRDefault="00650FD9" w:rsidP="00EC58A7">
      <w:r>
        <w:separator/>
      </w:r>
    </w:p>
  </w:endnote>
  <w:endnote w:type="continuationSeparator" w:id="0">
    <w:p w:rsidR="00650FD9" w:rsidRDefault="00650FD9" w:rsidP="00EC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7" w:rsidRDefault="00EC58A7" w:rsidP="00EC58A7">
    <w:pPr>
      <w:spacing w:before="120" w:after="120" w:line="360" w:lineRule="auto"/>
      <w:jc w:val="center"/>
      <w:rPr>
        <w:b/>
        <w:caps/>
        <w:color w:val="808080"/>
        <w:spacing w:val="60"/>
        <w:position w:val="-6"/>
        <w:sz w:val="12"/>
        <w:szCs w:val="12"/>
      </w:rPr>
    </w:pPr>
  </w:p>
  <w:p w:rsidR="00EC58A7" w:rsidRPr="00EC58A7" w:rsidRDefault="00B24CB5" w:rsidP="00EC58A7">
    <w:pPr>
      <w:spacing w:before="120" w:after="120" w:line="360" w:lineRule="auto"/>
      <w:jc w:val="center"/>
      <w:rPr>
        <w:rFonts w:ascii="Calibri" w:hAnsi="Calibri"/>
        <w:b/>
        <w:caps/>
        <w:color w:val="808080"/>
        <w:spacing w:val="60"/>
        <w:position w:val="-6"/>
        <w:sz w:val="12"/>
        <w:szCs w:val="12"/>
      </w:rPr>
    </w:pPr>
    <w:r>
      <w:rPr>
        <w:b/>
        <w:caps/>
        <w:color w:val="808080"/>
        <w:spacing w:val="60"/>
        <w:position w:val="-6"/>
        <w:sz w:val="12"/>
        <w:szCs w:val="12"/>
      </w:rPr>
      <w:t xml:space="preserve">TENTO PROJEKT </w:t>
    </w:r>
    <w:r w:rsidR="00EC58A7" w:rsidRPr="00822392">
      <w:rPr>
        <w:b/>
        <w:caps/>
        <w:color w:val="808080"/>
        <w:spacing w:val="60"/>
        <w:position w:val="-6"/>
        <w:sz w:val="12"/>
        <w:szCs w:val="12"/>
      </w:rPr>
      <w:t xml:space="preserve">JE SPOLUFINANCOVÁN EVROPSKÝM SOCIÁLNÍM </w:t>
    </w:r>
    <w:proofErr w:type="gramStart"/>
    <w:r w:rsidR="00EC58A7" w:rsidRPr="00822392">
      <w:rPr>
        <w:b/>
        <w:caps/>
        <w:color w:val="808080"/>
        <w:spacing w:val="60"/>
        <w:position w:val="-6"/>
        <w:sz w:val="12"/>
        <w:szCs w:val="12"/>
      </w:rPr>
      <w:t xml:space="preserve">FONDEM </w:t>
    </w:r>
    <w:r>
      <w:rPr>
        <w:b/>
        <w:caps/>
        <w:color w:val="808080"/>
        <w:spacing w:val="60"/>
        <w:position w:val="-6"/>
        <w:sz w:val="12"/>
        <w:szCs w:val="12"/>
      </w:rPr>
      <w:t xml:space="preserve">          </w:t>
    </w:r>
    <w:r w:rsidR="00EC58A7" w:rsidRPr="00822392">
      <w:rPr>
        <w:b/>
        <w:caps/>
        <w:color w:val="808080"/>
        <w:spacing w:val="60"/>
        <w:position w:val="-6"/>
        <w:sz w:val="12"/>
        <w:szCs w:val="12"/>
      </w:rPr>
      <w:t>A STÁTNÍM</w:t>
    </w:r>
    <w:proofErr w:type="gramEnd"/>
    <w:r w:rsidR="00EC58A7" w:rsidRPr="00822392">
      <w:rPr>
        <w:b/>
        <w:caps/>
        <w:color w:val="808080"/>
        <w:spacing w:val="60"/>
        <w:position w:val="-6"/>
        <w:sz w:val="12"/>
        <w:szCs w:val="12"/>
      </w:rPr>
      <w:t xml:space="preserve"> ROZPOČTEM ČESKÉ REPUBLIKY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D9" w:rsidRDefault="00650FD9" w:rsidP="00EC58A7">
      <w:r>
        <w:separator/>
      </w:r>
    </w:p>
  </w:footnote>
  <w:footnote w:type="continuationSeparator" w:id="0">
    <w:p w:rsidR="00650FD9" w:rsidRDefault="00650FD9" w:rsidP="00EC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A7" w:rsidRDefault="008852F3" w:rsidP="00FA4169">
    <w:pPr>
      <w:ind w:left="360"/>
      <w:jc w:val="center"/>
      <w:rPr>
        <w:noProof/>
      </w:rPr>
    </w:pPr>
    <w:r>
      <w:rPr>
        <w:noProof/>
      </w:rPr>
      <w:drawing>
        <wp:inline distT="0" distB="0" distL="0" distR="0">
          <wp:extent cx="733425" cy="5619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66750" cy="56197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380" r="8217" b="856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rPr>
        <w:noProof/>
      </w:rPr>
      <w:t xml:space="preserve">  </w:t>
    </w:r>
    <w:r w:rsidR="00EC58A7">
      <w:rPr>
        <w:noProof/>
      </w:rPr>
      <w:t xml:space="preserve">     </w:t>
    </w:r>
    <w:r>
      <w:rPr>
        <w:noProof/>
      </w:rPr>
      <w:drawing>
        <wp:inline distT="0" distB="0" distL="0" distR="0">
          <wp:extent cx="1190625" cy="5715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t xml:space="preserve">   </w:t>
    </w:r>
    <w:r w:rsidR="00EC58A7">
      <w:t xml:space="preserve">    </w:t>
    </w:r>
    <w:r w:rsidR="00B44F75">
      <w:t xml:space="preserve"> </w:t>
    </w:r>
    <w:r>
      <w:rPr>
        <w:noProof/>
      </w:rPr>
      <w:drawing>
        <wp:inline distT="0" distB="0" distL="0" distR="0">
          <wp:extent cx="723900" cy="561975"/>
          <wp:effectExtent l="19050" t="0" r="0" b="0"/>
          <wp:docPr id="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b="2937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2170">
      <w:rPr>
        <w:noProof/>
      </w:rPr>
      <w:t xml:space="preserve">  </w:t>
    </w:r>
    <w:r w:rsidR="00EC58A7">
      <w:t xml:space="preserve">    </w:t>
    </w:r>
    <w:r w:rsidR="00297920">
      <w:t xml:space="preserve"> </w:t>
    </w:r>
    <w:r>
      <w:rPr>
        <w:noProof/>
      </w:rPr>
      <w:drawing>
        <wp:inline distT="0" distB="0" distL="0" distR="0">
          <wp:extent cx="657225" cy="561975"/>
          <wp:effectExtent l="19050" t="0" r="9525" b="0"/>
          <wp:docPr id="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58A7" w:rsidRPr="00EC58A7" w:rsidRDefault="00EC58A7" w:rsidP="00EC58A7">
    <w:pPr>
      <w:pStyle w:val="Nadpis1"/>
      <w:spacing w:before="120" w:after="120" w:line="360" w:lineRule="auto"/>
      <w:rPr>
        <w:caps/>
        <w:color w:val="808080"/>
        <w:spacing w:val="60"/>
        <w:position w:val="-6"/>
        <w:sz w:val="12"/>
        <w:szCs w:val="12"/>
      </w:rPr>
    </w:pPr>
    <w:r>
      <w:rPr>
        <w:caps/>
        <w:color w:val="808080"/>
        <w:spacing w:val="60"/>
        <w:position w:val="-6"/>
        <w:sz w:val="12"/>
        <w:szCs w:val="12"/>
      </w:rPr>
      <w:t>Investice do rozvoje vzdělávání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8D465B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−"/>
      <w:lvlJc w:val="left"/>
      <w:pPr>
        <w:tabs>
          <w:tab w:val="num" w:pos="340"/>
        </w:tabs>
        <w:ind w:left="340" w:firstLine="0"/>
      </w:pPr>
      <w:rPr>
        <w:rFonts w:ascii="Lucida Grande" w:eastAsia="Times New Roman" w:hAnsi="Symbol" w:hint="default"/>
        <w:color w:val="000000"/>
        <w:position w:val="0"/>
      </w:r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lvlText w:val="−"/>
      <w:lvlJc w:val="left"/>
      <w:pPr>
        <w:tabs>
          <w:tab w:val="num" w:pos="340"/>
        </w:tabs>
        <w:ind w:left="340" w:firstLine="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numFmt w:val="bullet"/>
      <w:lvlText w:val="−"/>
      <w:lvlJc w:val="left"/>
      <w:pPr>
        <w:tabs>
          <w:tab w:val="num" w:pos="340"/>
        </w:tabs>
        <w:ind w:left="340" w:firstLine="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numFmt w:val="bullet"/>
      <w:lvlText w:val="−"/>
      <w:lvlJc w:val="left"/>
      <w:pPr>
        <w:tabs>
          <w:tab w:val="num" w:pos="340"/>
        </w:tabs>
        <w:ind w:left="340" w:firstLine="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5">
    <w:nsid w:val="04F01DFA"/>
    <w:multiLevelType w:val="hybridMultilevel"/>
    <w:tmpl w:val="4E6253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33DB3"/>
    <w:multiLevelType w:val="hybridMultilevel"/>
    <w:tmpl w:val="597A00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760CC"/>
    <w:multiLevelType w:val="hybridMultilevel"/>
    <w:tmpl w:val="94C83A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01D4"/>
    <w:multiLevelType w:val="hybridMultilevel"/>
    <w:tmpl w:val="8AE05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312B9"/>
    <w:multiLevelType w:val="hybridMultilevel"/>
    <w:tmpl w:val="109447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C20"/>
    <w:multiLevelType w:val="hybridMultilevel"/>
    <w:tmpl w:val="2BAA706A"/>
    <w:lvl w:ilvl="0" w:tplc="0AD00F96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8A7"/>
    <w:rsid w:val="00033A5B"/>
    <w:rsid w:val="00041013"/>
    <w:rsid w:val="001147CF"/>
    <w:rsid w:val="00154035"/>
    <w:rsid w:val="001559DA"/>
    <w:rsid w:val="0016461D"/>
    <w:rsid w:val="00165B9D"/>
    <w:rsid w:val="00166CF4"/>
    <w:rsid w:val="001E29F2"/>
    <w:rsid w:val="00297920"/>
    <w:rsid w:val="002C71B5"/>
    <w:rsid w:val="00310926"/>
    <w:rsid w:val="00336AFD"/>
    <w:rsid w:val="00395FF2"/>
    <w:rsid w:val="003E09AB"/>
    <w:rsid w:val="004235A1"/>
    <w:rsid w:val="004505AF"/>
    <w:rsid w:val="004E3483"/>
    <w:rsid w:val="0052588D"/>
    <w:rsid w:val="00542170"/>
    <w:rsid w:val="00575B75"/>
    <w:rsid w:val="005821F7"/>
    <w:rsid w:val="0058608C"/>
    <w:rsid w:val="005B4E91"/>
    <w:rsid w:val="005E41BA"/>
    <w:rsid w:val="0061791B"/>
    <w:rsid w:val="00644ED9"/>
    <w:rsid w:val="00650FD9"/>
    <w:rsid w:val="006A0F66"/>
    <w:rsid w:val="006B195D"/>
    <w:rsid w:val="006C18A6"/>
    <w:rsid w:val="00700519"/>
    <w:rsid w:val="007B2C46"/>
    <w:rsid w:val="007D48B2"/>
    <w:rsid w:val="007D5CFC"/>
    <w:rsid w:val="0082149D"/>
    <w:rsid w:val="00856B09"/>
    <w:rsid w:val="008852F3"/>
    <w:rsid w:val="0088695F"/>
    <w:rsid w:val="008A2B55"/>
    <w:rsid w:val="008A3357"/>
    <w:rsid w:val="008C5A90"/>
    <w:rsid w:val="008F0013"/>
    <w:rsid w:val="008F2F1A"/>
    <w:rsid w:val="00930FBF"/>
    <w:rsid w:val="00957FE4"/>
    <w:rsid w:val="0096752E"/>
    <w:rsid w:val="009716B9"/>
    <w:rsid w:val="00A037DF"/>
    <w:rsid w:val="00A44F54"/>
    <w:rsid w:val="00AB380F"/>
    <w:rsid w:val="00AB6683"/>
    <w:rsid w:val="00AC23B3"/>
    <w:rsid w:val="00B00A77"/>
    <w:rsid w:val="00B05AA4"/>
    <w:rsid w:val="00B159BA"/>
    <w:rsid w:val="00B17ABD"/>
    <w:rsid w:val="00B22F05"/>
    <w:rsid w:val="00B24CB5"/>
    <w:rsid w:val="00B310EE"/>
    <w:rsid w:val="00B44F75"/>
    <w:rsid w:val="00B457FF"/>
    <w:rsid w:val="00B9339F"/>
    <w:rsid w:val="00BA6FE8"/>
    <w:rsid w:val="00BC6F28"/>
    <w:rsid w:val="00C128BC"/>
    <w:rsid w:val="00C572C4"/>
    <w:rsid w:val="00C77912"/>
    <w:rsid w:val="00C90DA6"/>
    <w:rsid w:val="00CA245D"/>
    <w:rsid w:val="00CA5AFB"/>
    <w:rsid w:val="00CB1B49"/>
    <w:rsid w:val="00CD2B20"/>
    <w:rsid w:val="00CE0B92"/>
    <w:rsid w:val="00D11B01"/>
    <w:rsid w:val="00D571B7"/>
    <w:rsid w:val="00D65049"/>
    <w:rsid w:val="00D7186B"/>
    <w:rsid w:val="00D90FC5"/>
    <w:rsid w:val="00D92091"/>
    <w:rsid w:val="00E34995"/>
    <w:rsid w:val="00EC58A7"/>
    <w:rsid w:val="00EC7FD3"/>
    <w:rsid w:val="00ED104B"/>
    <w:rsid w:val="00ED6FB5"/>
    <w:rsid w:val="00F00B24"/>
    <w:rsid w:val="00F2344E"/>
    <w:rsid w:val="00F25E8B"/>
    <w:rsid w:val="00F25F2E"/>
    <w:rsid w:val="00F60E74"/>
    <w:rsid w:val="00FA4169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A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58A7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4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C7F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4E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8A7"/>
  </w:style>
  <w:style w:type="paragraph" w:styleId="Zpat">
    <w:name w:val="footer"/>
    <w:basedOn w:val="Normln"/>
    <w:link w:val="ZpatChar"/>
    <w:uiPriority w:val="99"/>
    <w:semiHidden/>
    <w:unhideWhenUsed/>
    <w:rsid w:val="00EC5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58A7"/>
  </w:style>
  <w:style w:type="paragraph" w:styleId="Textbubliny">
    <w:name w:val="Balloon Text"/>
    <w:basedOn w:val="Normln"/>
    <w:link w:val="TextbublinyChar"/>
    <w:uiPriority w:val="99"/>
    <w:semiHidden/>
    <w:unhideWhenUsed/>
    <w:rsid w:val="00EC5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C58A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lostrnky">
    <w:name w:val="page number"/>
    <w:basedOn w:val="Standardnpsmoodstavce"/>
    <w:rsid w:val="00EC58A7"/>
  </w:style>
  <w:style w:type="character" w:styleId="Hypertextovodkaz">
    <w:name w:val="Hyperlink"/>
    <w:basedOn w:val="Standardnpsmoodstavce"/>
    <w:rsid w:val="00EC58A7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421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42170"/>
    <w:rPr>
      <w:rFonts w:ascii="Tahoma" w:eastAsia="Times New Roman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C7FD3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C7FD3"/>
    <w:pPr>
      <w:widowControl w:val="0"/>
      <w:jc w:val="center"/>
    </w:pPr>
    <w:rPr>
      <w:rFonts w:ascii="Arial" w:hAnsi="Arial" w:cs="Arial"/>
      <w:color w:val="000000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rsid w:val="00EC7FD3"/>
    <w:rPr>
      <w:rFonts w:ascii="Arial" w:eastAsia="Times New Roman" w:hAnsi="Arial" w:cs="Arial"/>
      <w:color w:val="000000"/>
      <w:sz w:val="14"/>
      <w:szCs w:val="14"/>
    </w:rPr>
  </w:style>
  <w:style w:type="paragraph" w:styleId="slovanseznam">
    <w:name w:val="List Number"/>
    <w:basedOn w:val="Normln"/>
    <w:rsid w:val="00D571B7"/>
    <w:pPr>
      <w:numPr>
        <w:numId w:val="2"/>
      </w:numPr>
      <w:jc w:val="both"/>
    </w:pPr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4E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4E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omente">
    <w:name w:val="annotation text"/>
    <w:basedOn w:val="Normln"/>
    <w:link w:val="TextkomenteChar"/>
    <w:unhideWhenUsed/>
    <w:rsid w:val="00644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4ED9"/>
    <w:rPr>
      <w:rFonts w:ascii="Times New Roman" w:eastAsia="Times New Roman" w:hAnsi="Times New Roman"/>
    </w:rPr>
  </w:style>
  <w:style w:type="paragraph" w:customStyle="1" w:styleId="Normln3">
    <w:name w:val="Normální3"/>
    <w:next w:val="Normln"/>
    <w:rsid w:val="00644ED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s@alo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os-eu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ckova@alo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1452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Links>
    <vt:vector size="24" baseType="variant"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2293767</vt:i4>
      </vt:variant>
      <vt:variant>
        <vt:i4>6</vt:i4>
      </vt:variant>
      <vt:variant>
        <vt:i4>0</vt:i4>
      </vt:variant>
      <vt:variant>
        <vt:i4>5</vt:i4>
      </vt:variant>
      <vt:variant>
        <vt:lpwstr>mailto:vlckova@alos.cz</vt:lpwstr>
      </vt:variant>
      <vt:variant>
        <vt:lpwstr/>
      </vt:variant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mailto:alos@alos.cz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http://www.alos-eu.cz/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Vlčková Lenka</cp:lastModifiedBy>
  <cp:revision>6</cp:revision>
  <cp:lastPrinted>2010-12-22T11:00:00Z</cp:lastPrinted>
  <dcterms:created xsi:type="dcterms:W3CDTF">2011-06-27T11:56:00Z</dcterms:created>
  <dcterms:modified xsi:type="dcterms:W3CDTF">2011-07-19T08:15:00Z</dcterms:modified>
</cp:coreProperties>
</file>