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8AF" w:rsidRDefault="005658A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5658AF" w:rsidRDefault="005658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5658AF" w:rsidRDefault="005658A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227"/>
        <w:gridCol w:w="6045"/>
      </w:tblGrid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8A3638">
            <w:pPr>
              <w:snapToGrid w:val="0"/>
              <w:jc w:val="both"/>
              <w:rPr>
                <w:rFonts w:ascii="Arial Narrow" w:hAnsi="Arial Narrow"/>
              </w:rPr>
            </w:pPr>
            <w:r w:rsidRPr="008A3638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8A3638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/</w:t>
            </w:r>
            <w:r w:rsidRPr="008A3638">
              <w:rPr>
                <w:rFonts w:ascii="Arial Narrow" w:hAnsi="Arial Narrow"/>
              </w:rPr>
              <w:t>333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F36FDE" w:rsidRDefault="005658AF" w:rsidP="007E14C1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B639E7" w:rsidRDefault="005658AF" w:rsidP="007E14C1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Software pro biomechanickou analýzu a rozbor pohybu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dodávka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3.7.2012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Masarykova univerzita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Žerotínovo náměstí 9, 611 77 Brno 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Ing. Michal Sellner – tajemník Fakulty sportovních studií</w:t>
            </w:r>
          </w:p>
          <w:p w:rsidR="005658AF" w:rsidRPr="00835909" w:rsidRDefault="005658AF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sellner@fsps.muni.cz</w:t>
            </w:r>
          </w:p>
          <w:p w:rsidR="005658AF" w:rsidRPr="00835909" w:rsidRDefault="005658AF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+420 549 49 2002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002 16 224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CZ 002 16 224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Bc. Roman Drga -  </w:t>
            </w:r>
            <w:r>
              <w:rPr>
                <w:rFonts w:ascii="Arial Narrow" w:hAnsi="Arial Narrow"/>
                <w:sz w:val="22"/>
                <w:szCs w:val="22"/>
              </w:rPr>
              <w:t>administrátor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veřejných zakázek</w:t>
            </w:r>
          </w:p>
          <w:p w:rsidR="005658AF" w:rsidRPr="00835909" w:rsidRDefault="005658AF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  <w:p w:rsidR="005658AF" w:rsidRPr="00835909" w:rsidRDefault="005658AF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+420 </w:t>
            </w:r>
            <w:r>
              <w:rPr>
                <w:rFonts w:ascii="Arial Narrow" w:hAnsi="Arial Narrow"/>
                <w:sz w:val="22"/>
                <w:szCs w:val="22"/>
              </w:rPr>
              <w:t>724352930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Počátek běhu lhůty pro podání nabídek </w:t>
            </w:r>
            <w:r w:rsidRPr="00D33A0D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4.7.2012</w:t>
            </w:r>
          </w:p>
          <w:p w:rsidR="005658AF" w:rsidRPr="00835909" w:rsidRDefault="005658AF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/>
                <w:sz w:val="22"/>
                <w:szCs w:val="22"/>
              </w:rPr>
              <w:t xml:space="preserve"> 17.7.2012 </w:t>
            </w:r>
            <w:r w:rsidRPr="00D90935">
              <w:rPr>
                <w:rFonts w:ascii="Arial Narrow" w:hAnsi="Arial Narrow"/>
                <w:sz w:val="22"/>
                <w:szCs w:val="22"/>
              </w:rPr>
              <w:t>ve 12:00 hodin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658AF" w:rsidRPr="00835909" w:rsidRDefault="005658AF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Nabídky doručené po tomto termínu budou z řízení vyřazeny.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C60EA6" w:rsidRDefault="005658AF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C60EA6">
              <w:rPr>
                <w:rFonts w:ascii="Arial Narrow" w:hAnsi="Arial Narrow"/>
                <w:lang w:val="cs-CZ"/>
              </w:rPr>
              <w:t xml:space="preserve">Předmětem této </w:t>
            </w:r>
            <w:r>
              <w:rPr>
                <w:rFonts w:ascii="Arial Narrow" w:hAnsi="Arial Narrow"/>
                <w:lang w:val="cs-CZ"/>
              </w:rPr>
              <w:t>veřejné zakázky</w:t>
            </w:r>
            <w:r w:rsidRPr="00C60EA6">
              <w:rPr>
                <w:rFonts w:ascii="Arial Narrow" w:hAnsi="Arial Narrow"/>
                <w:lang w:val="cs-CZ"/>
              </w:rPr>
              <w:t xml:space="preserve"> je nákup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 w:rsidRPr="00C60EA6">
              <w:rPr>
                <w:rFonts w:ascii="Arial Narrow" w:hAnsi="Arial Narrow"/>
                <w:lang w:val="cs-CZ"/>
              </w:rPr>
              <w:t>softwarové</w:t>
            </w:r>
            <w:r>
              <w:rPr>
                <w:rFonts w:ascii="Arial Narrow" w:hAnsi="Arial Narrow"/>
                <w:lang w:val="cs-CZ"/>
              </w:rPr>
              <w:t xml:space="preserve"> licence</w:t>
            </w:r>
            <w:r w:rsidRPr="00C60EA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pro biomechanickou analýzu a rozbor pohybu týmových i individuálních sportů pro projekt</w:t>
            </w:r>
            <w:r w:rsidRPr="00C60EA6">
              <w:rPr>
                <w:rFonts w:ascii="Arial Narrow" w:hAnsi="Arial Narrow"/>
                <w:lang w:val="cs-CZ"/>
              </w:rPr>
              <w:t xml:space="preserve"> OPVK Fakulty sportovních studií, jejichž přesná specifikace je uvedena v technických a obchodních podmínkách, které tvoří přílohu A zadávací dokumentace. </w:t>
            </w:r>
          </w:p>
          <w:p w:rsidR="005658AF" w:rsidRPr="00E15023" w:rsidRDefault="005658AF" w:rsidP="00E15023">
            <w:pPr>
              <w:pStyle w:val="Zkladntext"/>
              <w:snapToGrid w:val="0"/>
              <w:rPr>
                <w:lang w:val="cs-CZ"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D402F4" w:rsidRDefault="005658AF" w:rsidP="00771A7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 w:rsidRPr="00D402F4">
              <w:rPr>
                <w:rFonts w:ascii="Arial Narrow" w:hAnsi="Arial Narrow"/>
                <w:sz w:val="22"/>
                <w:szCs w:val="22"/>
              </w:rPr>
              <w:t>166.667,--Kč bez DPH (200.000,--Kč vč. DPH)</w:t>
            </w:r>
          </w:p>
          <w:p w:rsidR="005658AF" w:rsidRPr="005E44A5" w:rsidRDefault="005658AF">
            <w:pPr>
              <w:snapToGrid w:val="0"/>
              <w:rPr>
                <w:rFonts w:ascii="Arial Narrow" w:hAnsi="Arial Narrow" w:cs="Arial"/>
                <w:highlight w:val="yellow"/>
              </w:rPr>
            </w:pPr>
            <w:r w:rsidRPr="00A2771B">
              <w:rPr>
                <w:rFonts w:ascii="Arial Narrow" w:hAnsi="Arial Narrow" w:cs="Arial"/>
                <w:sz w:val="22"/>
                <w:szCs w:val="22"/>
              </w:rPr>
              <w:t>Předpokládaná hodnota zakázky je zároveň stanovena jako cena maximální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473A8E" w:rsidRDefault="005658AF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malého</w:t>
            </w:r>
            <w:r w:rsidRPr="00473A8E">
              <w:rPr>
                <w:rFonts w:ascii="Arial Narrow" w:hAnsi="Arial Narrow"/>
                <w:sz w:val="22"/>
                <w:szCs w:val="22"/>
              </w:rPr>
              <w:t xml:space="preserve"> rozsahu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 w:rsidP="007E14C1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</w:t>
            </w:r>
            <w:r>
              <w:rPr>
                <w:rFonts w:ascii="Arial Narrow" w:hAnsi="Arial Narrow"/>
                <w:sz w:val="22"/>
                <w:szCs w:val="22"/>
              </w:rPr>
              <w:t>dnem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podpisu smlouvy, ukončení plnění veřejné zakázky je do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835909">
              <w:rPr>
                <w:rFonts w:ascii="Arial Narrow" w:hAnsi="Arial Narrow"/>
                <w:sz w:val="22"/>
                <w:szCs w:val="22"/>
              </w:rPr>
              <w:t>0 dnů po podpisu smlouvy</w:t>
            </w:r>
          </w:p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Nabídky se podávají elektronicky dle § 149 Zákona pomocí </w:t>
            </w:r>
            <w:r w:rsidRPr="00835909">
              <w:rPr>
                <w:rFonts w:ascii="Arial Narrow" w:hAnsi="Arial Narrow"/>
                <w:sz w:val="22"/>
                <w:szCs w:val="22"/>
              </w:rPr>
              <w:t>certifikovaného elektronického nástroje pro zadávání veřejných zakázek Masarykovy univerzity</w:t>
            </w:r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 xml:space="preserve"> (</w:t>
            </w:r>
            <w:hyperlink r:id="rId8" w:history="1">
              <w:r w:rsidRPr="00835909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  <w:r w:rsidRPr="00835909">
              <w:rPr>
                <w:rStyle w:val="FontStyle61"/>
                <w:rFonts w:ascii="Arial Narrow" w:hAnsi="Arial Narrow"/>
                <w:b/>
                <w:sz w:val="22"/>
                <w:szCs w:val="22"/>
              </w:rPr>
              <w:t>)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a v případě eventuálních listinných dokladů k prokázání splnění kvalifikace - informace o kvalifikaci - (pouze v případě objektivní nemožnosti zajistit jejich elektronickou 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podobu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souladu s § 149 odst. 5 zákona č. 137/2006 Sb., ve znění pozdějších předpisů (dále také „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ákon“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) je </w:t>
            </w:r>
            <w:r w:rsidRPr="00A87245">
              <w:rPr>
                <w:rStyle w:val="FontStyle60"/>
                <w:rFonts w:ascii="Arial Narrow" w:hAnsi="Arial Narrow"/>
                <w:sz w:val="22"/>
                <w:szCs w:val="22"/>
              </w:rPr>
              <w:lastRenderedPageBreak/>
              <w:t>možno podávat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 je v souladu s výzvou k podání nabídky a k prokázání splnění kvalifikace </w:t>
            </w:r>
            <w:r w:rsidRPr="00673AA2">
              <w:rPr>
                <w:rFonts w:ascii="Arial Narrow" w:hAnsi="Arial Narrow" w:cs="ArialNarrow"/>
                <w:sz w:val="22"/>
                <w:szCs w:val="22"/>
              </w:rPr>
              <w:t xml:space="preserve">prostřednictvím kurýrní služby nebo prostřednictvím držitele poštovní licence nebo osobně na </w:t>
            </w:r>
            <w:r w:rsidRPr="00835909">
              <w:rPr>
                <w:rStyle w:val="FontStyle60"/>
                <w:rFonts w:ascii="Arial Narrow" w:hAnsi="Arial Narrow"/>
                <w:sz w:val="22"/>
                <w:szCs w:val="22"/>
              </w:rPr>
              <w:t>adresu:</w:t>
            </w:r>
            <w:r w:rsidRPr="00835909">
              <w:rPr>
                <w:rFonts w:ascii="Arial Narrow" w:hAnsi="Arial Narrow" w:cs="ArialNarrow"/>
                <w:sz w:val="22"/>
                <w:szCs w:val="22"/>
              </w:rPr>
              <w:t xml:space="preserve"> </w:t>
            </w:r>
            <w:r w:rsidRPr="00835909">
              <w:rPr>
                <w:rFonts w:ascii="Arial Narrow" w:hAnsi="Arial Narrow"/>
                <w:sz w:val="22"/>
                <w:szCs w:val="22"/>
              </w:rPr>
              <w:t>Fakulta sportovních studií, Kamenice 5, 625 00 Brno – Bohunice.</w:t>
            </w:r>
          </w:p>
          <w:p w:rsidR="005658AF" w:rsidRPr="00835909" w:rsidRDefault="005658AF">
            <w:pPr>
              <w:jc w:val="both"/>
              <w:rPr>
                <w:rFonts w:ascii="Arial Narrow" w:hAnsi="Arial Narrow"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Nejnižší nabídková cena vč. DPH</w:t>
            </w:r>
          </w:p>
          <w:p w:rsidR="005658AF" w:rsidRPr="00835909" w:rsidRDefault="005658AF">
            <w:pPr>
              <w:pStyle w:val="Odstavecseseznamem"/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5658AF" w:rsidRPr="00673AA2" w:rsidRDefault="005658AF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5658AF" w:rsidRPr="00835909" w:rsidRDefault="005658A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5658AF" w:rsidRPr="00835909" w:rsidRDefault="005658AF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5658AF" w:rsidRPr="00673AA2" w:rsidRDefault="005658AF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BE2C8B" w:rsidRDefault="005658AF" w:rsidP="00A87245">
            <w:pPr>
              <w:pStyle w:val="Style17"/>
              <w:jc w:val="both"/>
              <w:rPr>
                <w:rFonts w:ascii="Arial Narrow" w:hAnsi="Arial Narrow"/>
              </w:rPr>
            </w:pP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Nabídku Zadavatel požaduje v</w:t>
            </w:r>
            <w:r w:rsidRPr="00426862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bCs/>
                <w:sz w:val="22"/>
                <w:szCs w:val="22"/>
              </w:rPr>
              <w:t>sou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>ladu s § 44 odst. 3 písm. i) z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>ákona podat v</w:t>
            </w:r>
            <w:r w:rsidRPr="00426862">
              <w:rPr>
                <w:rStyle w:val="FontStyle60"/>
                <w:rFonts w:ascii="Arial Narrow" w:hAnsi="Arial Narrow"/>
                <w:sz w:val="22"/>
                <w:szCs w:val="22"/>
              </w:rPr>
              <w:t> 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elektronické podobě prostřednictvím elektronického nástroje dostupného na </w:t>
            </w:r>
            <w:hyperlink r:id="rId9" w:history="1">
              <w:r w:rsidRPr="00BE2C8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</w:t>
              </w:r>
            </w:hyperlink>
            <w:r w:rsidRPr="00BE2C8B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58AF" w:rsidRDefault="005658AF" w:rsidP="007C045E">
            <w:pPr>
              <w:pStyle w:val="Style17"/>
              <w:jc w:val="both"/>
              <w:rPr>
                <w:rStyle w:val="FontStyle60"/>
                <w:rFonts w:ascii="Arial Narrow" w:hAnsi="Arial Narrow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>Nabídka musí být v plném rozsahu zpracována v elektronické podobě (vyjma informace o kvalifikaci pouze v listinné podobě v případě objektivní nemožnosti zajistit její elektronickou podobu) a v českém nebo slovenském jazyce. Dokumenty vyhotovené v jiném než českém nebo slovenském jazyce musí být opatřeny úředním překladem do českého nebo slovenského jazyka.</w:t>
            </w:r>
          </w:p>
          <w:p w:rsidR="005658AF" w:rsidRDefault="005658AF" w:rsidP="00BE2C8B">
            <w:pPr>
              <w:pStyle w:val="Style17"/>
              <w:jc w:val="both"/>
              <w:rPr>
                <w:rFonts w:ascii="Arial Narrow" w:hAnsi="Arial Narrow" w:cs="Arial"/>
              </w:rPr>
            </w:pP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Nabídka musí obsahovat obchodní podmínky (návrh smlouvy) podle bodu 4 zadávací dokumentace </w:t>
            </w:r>
            <w:r w:rsidRPr="00BE2C8B"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podepsané </w:t>
            </w:r>
            <w:r>
              <w:rPr>
                <w:rStyle w:val="FontStyle60"/>
                <w:rFonts w:ascii="Arial Narrow" w:hAnsi="Arial Narrow"/>
                <w:sz w:val="22"/>
                <w:szCs w:val="22"/>
              </w:rPr>
              <w:t xml:space="preserve">uchazečem podle výpisu z obchodního rejstříku či jiné obdobné evidence nebo osobou oprávněnou (osobami oprávněnými) za uchazeče jednat. V případě osoby oprávněné za uchazeče jednat musí být její plná moc součástí nabídky. Dále musí nabídka obsahovat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informace o kvalifikaci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podle bodu 6 zadávací dokumentace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a v souladu s § 68 odst. 2 věta třetí zákona prohlášení o vázanosti nabídkou po </w:t>
            </w:r>
            <w:r w:rsidRPr="00886EF8">
              <w:rPr>
                <w:rFonts w:ascii="Arial Narrow" w:hAnsi="Arial Narrow" w:cs="Arial"/>
                <w:sz w:val="22"/>
                <w:szCs w:val="22"/>
              </w:rPr>
              <w:t>dobu zadávací lhůty.</w:t>
            </w:r>
          </w:p>
          <w:p w:rsidR="005658AF" w:rsidRPr="00835909" w:rsidRDefault="005658AF">
            <w:pPr>
              <w:jc w:val="both"/>
              <w:rPr>
                <w:rFonts w:ascii="Arial Narrow" w:hAnsi="Arial Narrow" w:cs="Arial"/>
              </w:rPr>
            </w:pPr>
          </w:p>
          <w:p w:rsidR="005658AF" w:rsidRPr="00835909" w:rsidRDefault="005658AF">
            <w:pPr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  <w:p w:rsidR="005658AF" w:rsidRPr="00835909" w:rsidRDefault="005658AF">
            <w:pPr>
              <w:jc w:val="both"/>
              <w:rPr>
                <w:rFonts w:ascii="Arial Narrow" w:hAnsi="Arial Narrow"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835909">
                <w:rPr>
                  <w:rFonts w:ascii="Arial Narrow" w:hAnsi="Arial Narrow" w:cs="Arial"/>
                  <w:sz w:val="22"/>
                  <w:szCs w:val="22"/>
                </w:rPr>
                <w:t>2025 a</w:t>
              </w:r>
            </w:smartTag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 po tuto dobu související doklady archivovat.</w:t>
            </w:r>
          </w:p>
          <w:p w:rsidR="005658AF" w:rsidRPr="00835909" w:rsidRDefault="005658AF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5658AF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658AF" w:rsidRPr="00835909" w:rsidRDefault="005658A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Pr="00673AA2" w:rsidRDefault="005658AF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Viz zadávací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dokumentaci na </w:t>
            </w:r>
            <w:hyperlink r:id="rId10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5658AF" w:rsidRPr="00673AA2" w:rsidRDefault="005658AF" w:rsidP="00673AA2">
            <w:pPr>
              <w:jc w:val="both"/>
              <w:rPr>
                <w:rFonts w:ascii="Arial Narrow" w:hAnsi="Arial Narrow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673AA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658AF" w:rsidRPr="00835909" w:rsidRDefault="005658AF">
            <w:pPr>
              <w:snapToGrid w:val="0"/>
              <w:jc w:val="both"/>
              <w:rPr>
                <w:rFonts w:ascii="Arial Narrow" w:hAnsi="Arial Narrow"/>
              </w:rPr>
            </w:pPr>
          </w:p>
        </w:tc>
      </w:tr>
    </w:tbl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*nepovinný údaj</w:t>
      </w:r>
    </w:p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</w:p>
    <w:p w:rsidR="005658AF" w:rsidRDefault="005658A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5658AF" w:rsidRDefault="005658A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5658AF" w:rsidRDefault="005658A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5658AF" w:rsidRDefault="005658AF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Brně dne 28.6.2012</w:t>
      </w:r>
      <w:r>
        <w:rPr>
          <w:rFonts w:ascii="Arial Narrow" w:hAnsi="Arial Narrow"/>
          <w:sz w:val="22"/>
          <w:szCs w:val="22"/>
        </w:rPr>
        <w:tab/>
        <w:t>podpis zadavatele:</w:t>
      </w:r>
    </w:p>
    <w:p w:rsidR="005658AF" w:rsidRDefault="005658AF">
      <w:pPr>
        <w:rPr>
          <w:rFonts w:ascii="Arial Narrow" w:hAnsi="Arial Narrow"/>
          <w:sz w:val="22"/>
          <w:szCs w:val="22"/>
        </w:rPr>
      </w:pPr>
    </w:p>
    <w:p w:rsidR="005658AF" w:rsidRDefault="005658AF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</w:p>
    <w:p w:rsidR="005658AF" w:rsidRDefault="005658AF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  <w:r>
        <w:rPr>
          <w:rFonts w:ascii="Arial Narrow" w:hAnsi="Arial Narrow" w:cs="Times New Roman"/>
          <w:lang w:val="cs-CZ"/>
        </w:rPr>
        <w:t>Podrobná specifikace údajů uvedených ve výzvě nebo další podmínky pro plnění zakázky jsou uvedeny také v samostatné zadávací dokumentaci.</w:t>
      </w:r>
    </w:p>
    <w:p w:rsidR="005658AF" w:rsidRDefault="005658AF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b/>
          <w:lang w:val="cs-CZ"/>
        </w:rPr>
      </w:pPr>
    </w:p>
    <w:p w:rsidR="005658AF" w:rsidRDefault="005658AF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v případě individuálních projektů elektronicky na adresu </w:t>
      </w:r>
      <w:hyperlink r:id="rId11" w:history="1">
        <w:r>
          <w:rPr>
            <w:rStyle w:val="Hypertextovodkaz"/>
            <w:rFonts w:ascii="Arial Narrow" w:hAnsi="Arial Narrow"/>
          </w:rPr>
          <w:t>cera@msmt.cz</w:t>
        </w:r>
      </w:hyperlink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</w:p>
    <w:p w:rsidR="005658AF" w:rsidRDefault="005658A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Kontakty ZS</w:t>
      </w:r>
    </w:p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3544"/>
        <w:gridCol w:w="3777"/>
      </w:tblGrid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12" w:history="1">
              <w:r w:rsidR="005658AF">
                <w:rPr>
                  <w:rStyle w:val="Hypertextovodkaz"/>
                  <w:rFonts w:ascii="Arial Narrow" w:hAnsi="Arial Narrow"/>
                </w:rPr>
                <w:t>http://opvk.kraj-jihocesky.cz/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5658AF">
                <w:rPr>
                  <w:rStyle w:val="Hypertextovodkaz"/>
                  <w:rFonts w:ascii="Arial Narrow" w:hAnsi="Arial Narrow"/>
                </w:rPr>
                <w:t>opvk@kraj-jihocesky.cz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14" w:history="1">
              <w:r w:rsidR="005658AF">
                <w:rPr>
                  <w:rStyle w:val="Hypertextovodkaz"/>
                  <w:rFonts w:ascii="Arial Narrow" w:hAnsi="Arial Narrow"/>
                </w:rPr>
                <w:t>www.kr-jihomoravsky.cz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5658AF">
                <w:rPr>
                  <w:rStyle w:val="Hypertextovodkaz"/>
                  <w:rFonts w:ascii="Arial Narrow" w:hAnsi="Arial Narrow"/>
                </w:rPr>
                <w:t>horavova.barbora@kr-jihomoravsky.cz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16" w:history="1">
              <w:r w:rsidR="005658AF">
                <w:rPr>
                  <w:rStyle w:val="Hypertextovodkaz"/>
                  <w:rFonts w:ascii="Arial Narrow" w:hAnsi="Arial Narrow"/>
                </w:rPr>
                <w:t>http://www.kr-karlovarsky.cz/kraj_cz/EU/OPvzdel/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7" w:history="1">
              <w:r w:rsidR="005658AF">
                <w:rPr>
                  <w:rStyle w:val="Hypertextovodkaz"/>
                  <w:rFonts w:ascii="Arial Narrow" w:hAnsi="Arial Narrow"/>
                </w:rPr>
                <w:t>linda.zabrahova@kr-karlovarsky.cz</w:t>
              </w:r>
            </w:hyperlink>
            <w:r w:rsidR="005658AF">
              <w:rPr>
                <w:rStyle w:val="Zvraznn"/>
                <w:rFonts w:ascii="Arial Narrow" w:hAnsi="Arial Narrow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8" w:history="1">
              <w:r w:rsidR="005658AF">
                <w:rPr>
                  <w:rStyle w:val="Hypertextovodkaz"/>
                  <w:rFonts w:ascii="Arial Narrow" w:hAnsi="Arial Narrow"/>
                </w:rPr>
                <w:t>jitka.kavkova@kr-karlovarsky.cz.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19" w:history="1">
              <w:r w:rsidR="005658AF">
                <w:rPr>
                  <w:rStyle w:val="Hypertextovodkaz"/>
                  <w:rFonts w:ascii="Arial Narrow" w:hAnsi="Arial Narrow"/>
                </w:rPr>
                <w:t>www.vysocina-finance.cz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5658AF">
                <w:rPr>
                  <w:rStyle w:val="Hypertextovodkaz"/>
                  <w:rFonts w:ascii="Arial Narrow" w:hAnsi="Arial Narrow"/>
                </w:rPr>
                <w:t>zakazky.opvk@kr-vysocina.cz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21" w:history="1">
              <w:r w:rsidR="005658AF">
                <w:rPr>
                  <w:rStyle w:val="Hypertextovodkaz"/>
                  <w:rFonts w:ascii="Arial Narrow" w:hAnsi="Arial Narrow"/>
                </w:rPr>
                <w:t>www.kr-kralovehradecky.cz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5658AF">
                <w:rPr>
                  <w:rStyle w:val="Hypertextovodkaz"/>
                  <w:rFonts w:ascii="Arial Narrow" w:hAnsi="Arial Narrow"/>
                </w:rPr>
                <w:t>phnatova@kr-kralovehradecky.cz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23" w:history="1">
              <w:r w:rsidR="005658AF">
                <w:rPr>
                  <w:rStyle w:val="Hypertextovodkaz"/>
                  <w:rFonts w:ascii="Arial Narrow" w:hAnsi="Arial Narrow"/>
                </w:rPr>
                <w:t>www.kraj-lbc.cz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5658AF">
                <w:rPr>
                  <w:rStyle w:val="Hypertextovodkaz"/>
                  <w:rFonts w:ascii="Arial Narrow" w:hAnsi="Arial Narrow"/>
                </w:rPr>
                <w:t>opvk@kraj-lbc.cz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25" w:history="1">
              <w:r w:rsidR="005658AF">
                <w:rPr>
                  <w:rStyle w:val="Hypertextovodkaz"/>
                  <w:rFonts w:ascii="Arial Narrow" w:hAnsi="Arial Narrow"/>
                </w:rPr>
                <w:t>www.nuts2moravskoslezsko.cz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6" w:history="1">
              <w:r w:rsidR="005658AF">
                <w:rPr>
                  <w:rStyle w:val="Hypertextovodkaz"/>
                  <w:rFonts w:ascii="Arial Narrow" w:hAnsi="Arial Narrow"/>
                </w:rPr>
                <w:t>opvk@kr-moravskoslezsky.cz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27" w:history="1">
              <w:r w:rsidR="005658AF">
                <w:rPr>
                  <w:rStyle w:val="Hypertextovodkaz"/>
                  <w:rFonts w:ascii="Arial Narrow" w:hAnsi="Arial Narrow"/>
                </w:rPr>
                <w:t>www.kr-olomoucky.cz/opvk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5658AF">
                <w:rPr>
                  <w:rStyle w:val="Hypertextovodkaz"/>
                  <w:rFonts w:ascii="Arial Narrow" w:hAnsi="Arial Narrow"/>
                </w:rPr>
                <w:t>m.hruby@kr-olomoucky.cz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29" w:history="1">
              <w:r w:rsidR="005658AF">
                <w:rPr>
                  <w:rStyle w:val="Hypertextovodkaz"/>
                  <w:rFonts w:ascii="Arial Narrow" w:hAnsi="Arial Narrow"/>
                </w:rPr>
                <w:t>elena.zrebena@pardubickykraj.cz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5658AF">
                <w:rPr>
                  <w:rStyle w:val="Hypertextovodkaz"/>
                  <w:rFonts w:ascii="Arial Narrow" w:hAnsi="Arial Narrow"/>
                </w:rPr>
                <w:t>www.pardubickykraj.cz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31" w:history="1">
              <w:r w:rsidR="005658AF">
                <w:rPr>
                  <w:rStyle w:val="Hypertextovodkaz"/>
                  <w:rFonts w:ascii="Arial Narrow" w:hAnsi="Arial Narrow"/>
                </w:rPr>
                <w:t>www.plzensky-kraj.cz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5658AF">
                <w:rPr>
                  <w:rStyle w:val="Hypertextovodkaz"/>
                  <w:rFonts w:ascii="Arial Narrow" w:hAnsi="Arial Narrow"/>
                </w:rPr>
                <w:t>ludmila.novotna@plzensky-kraj.cz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33" w:history="1">
              <w:r w:rsidR="005658AF">
                <w:rPr>
                  <w:rStyle w:val="Hypertextovodkaz"/>
                  <w:rFonts w:ascii="Arial Narrow" w:hAnsi="Arial Narrow"/>
                </w:rPr>
                <w:t>http://fondyeu.kr-stredocesky.cz/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5658AF">
                <w:rPr>
                  <w:rStyle w:val="Hypertextovodkaz"/>
                  <w:rFonts w:ascii="Arial Narrow" w:hAnsi="Arial Narrow"/>
                </w:rPr>
                <w:t>opvk@kr-s.cz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35" w:history="1">
              <w:r w:rsidR="005658AF">
                <w:rPr>
                  <w:rStyle w:val="Hypertextovodkaz"/>
                  <w:rFonts w:ascii="Arial Narrow" w:hAnsi="Arial Narrow"/>
                </w:rPr>
                <w:t>http://opvk.kr-ustecky.cz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5658AF">
                <w:rPr>
                  <w:rStyle w:val="Hypertextovodkaz"/>
                  <w:rFonts w:ascii="Arial Narrow" w:hAnsi="Arial Narrow"/>
                </w:rPr>
                <w:t>opvk@kr-ustecky.cz</w:t>
              </w:r>
            </w:hyperlink>
          </w:p>
        </w:tc>
      </w:tr>
      <w:tr w:rsidR="005658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37" w:history="1">
              <w:r w:rsidR="005658AF">
                <w:rPr>
                  <w:rStyle w:val="Hypertextovodkaz"/>
                  <w:rFonts w:ascii="Arial Narrow" w:hAnsi="Arial Narrow"/>
                </w:rPr>
                <w:t>www.kr-zlinsky.cz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9C79FB">
            <w:pPr>
              <w:snapToGrid w:val="0"/>
              <w:spacing w:before="120" w:after="120"/>
            </w:pPr>
            <w:hyperlink r:id="rId38" w:history="1">
              <w:r w:rsidR="005658AF">
                <w:rPr>
                  <w:rStyle w:val="Hypertextovodkaz"/>
                  <w:rFonts w:ascii="Arial Narrow" w:hAnsi="Arial Narrow"/>
                </w:rPr>
                <w:t>lenka.sestakgregorova@kr-zlinsky.cz</w:t>
              </w:r>
            </w:hyperlink>
          </w:p>
        </w:tc>
      </w:tr>
    </w:tbl>
    <w:p w:rsidR="005658AF" w:rsidRDefault="005658AF">
      <w:pPr>
        <w:jc w:val="both"/>
      </w:pPr>
    </w:p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/www stránky ZS (v případě grantových projektů) uveřejněna nejpozději do 3 pracovních dnů ode dne obdržení. </w:t>
      </w:r>
    </w:p>
    <w:p w:rsidR="005658AF" w:rsidRDefault="005658AF">
      <w:pPr>
        <w:pStyle w:val="Zkladntext"/>
        <w:rPr>
          <w:rFonts w:ascii="Arial Narrow" w:hAnsi="Arial Narrow" w:cs="Times New Roman"/>
          <w:lang w:val="cs-CZ"/>
        </w:rPr>
      </w:pPr>
    </w:p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>/ www stránky ZS.</w:t>
      </w:r>
    </w:p>
    <w:p w:rsidR="005658AF" w:rsidRDefault="005658A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20"/>
      </w:tblGrid>
      <w:tr w:rsidR="005658A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Roman </w:t>
            </w:r>
          </w:p>
        </w:tc>
      </w:tr>
      <w:tr w:rsidR="005658A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Příjmení: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Default="005658A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</w:t>
            </w:r>
          </w:p>
        </w:tc>
      </w:tr>
      <w:tr w:rsidR="005658A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Default="005658A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</w:tc>
      </w:tr>
      <w:tr w:rsidR="005658A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8AF" w:rsidRDefault="005658AF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AF" w:rsidRDefault="005658A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+420 549493587</w:t>
            </w:r>
          </w:p>
        </w:tc>
      </w:tr>
    </w:tbl>
    <w:p w:rsidR="005658AF" w:rsidRDefault="005658AF"/>
    <w:p w:rsidR="005658AF" w:rsidRDefault="005658AF">
      <w:pPr>
        <w:rPr>
          <w:rFonts w:ascii="Arial Narrow" w:hAnsi="Arial Narrow"/>
          <w:sz w:val="22"/>
          <w:szCs w:val="22"/>
        </w:rPr>
      </w:pPr>
    </w:p>
    <w:p w:rsidR="005658AF" w:rsidRDefault="005658AF"/>
    <w:sectPr w:rsidR="005658AF" w:rsidSect="00072BB4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AF" w:rsidRDefault="005658AF">
      <w:r>
        <w:separator/>
      </w:r>
    </w:p>
  </w:endnote>
  <w:endnote w:type="continuationSeparator" w:id="0">
    <w:p w:rsidR="005658AF" w:rsidRDefault="0056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AF" w:rsidRDefault="005658AF">
    <w:pPr>
      <w:pStyle w:val="Zpat"/>
      <w:jc w:val="center"/>
      <w:rPr>
        <w:sz w:val="20"/>
        <w:szCs w:val="20"/>
      </w:rPr>
    </w:pPr>
  </w:p>
  <w:p w:rsidR="005658AF" w:rsidRDefault="005658AF">
    <w:pPr>
      <w:pStyle w:val="Zpat"/>
      <w:jc w:val="center"/>
      <w:rPr>
        <w:sz w:val="20"/>
        <w:szCs w:val="20"/>
      </w:rPr>
    </w:pPr>
  </w:p>
  <w:p w:rsidR="005658AF" w:rsidRDefault="005658AF">
    <w:pPr>
      <w:pStyle w:val="Zpat"/>
    </w:pPr>
  </w:p>
  <w:p w:rsidR="005658AF" w:rsidRDefault="005658AF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9C79FB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9C79FB">
      <w:rPr>
        <w:b/>
        <w:sz w:val="20"/>
        <w:szCs w:val="20"/>
      </w:rPr>
      <w:fldChar w:fldCharType="separate"/>
    </w:r>
    <w:r w:rsidR="008A3638">
      <w:rPr>
        <w:b/>
        <w:noProof/>
        <w:sz w:val="20"/>
        <w:szCs w:val="20"/>
      </w:rPr>
      <w:t>1</w:t>
    </w:r>
    <w:r w:rsidR="009C79FB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9C79FB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9C79FB">
      <w:rPr>
        <w:b/>
        <w:sz w:val="20"/>
        <w:szCs w:val="20"/>
      </w:rPr>
      <w:fldChar w:fldCharType="separate"/>
    </w:r>
    <w:r w:rsidR="008A3638">
      <w:rPr>
        <w:b/>
        <w:noProof/>
        <w:sz w:val="20"/>
        <w:szCs w:val="20"/>
      </w:rPr>
      <w:t>4</w:t>
    </w:r>
    <w:r w:rsidR="009C79FB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AF" w:rsidRDefault="005658AF">
      <w:r>
        <w:separator/>
      </w:r>
    </w:p>
  </w:footnote>
  <w:footnote w:type="continuationSeparator" w:id="0">
    <w:p w:rsidR="005658AF" w:rsidRDefault="005658AF">
      <w:r>
        <w:continuationSeparator/>
      </w:r>
    </w:p>
  </w:footnote>
  <w:footnote w:id="1">
    <w:p w:rsidR="005658AF" w:rsidRDefault="005658A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5658AF" w:rsidRDefault="005658A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5658AF" w:rsidRDefault="005658A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5658AF" w:rsidRDefault="005658A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AF" w:rsidRDefault="009C79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65pt;height:116.7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C1"/>
    <w:rsid w:val="00072BB4"/>
    <w:rsid w:val="0012052D"/>
    <w:rsid w:val="00152E0E"/>
    <w:rsid w:val="00173D12"/>
    <w:rsid w:val="001921EF"/>
    <w:rsid w:val="002B752A"/>
    <w:rsid w:val="00426862"/>
    <w:rsid w:val="00473A8E"/>
    <w:rsid w:val="004B51D6"/>
    <w:rsid w:val="004B637E"/>
    <w:rsid w:val="005038FD"/>
    <w:rsid w:val="00516295"/>
    <w:rsid w:val="00541539"/>
    <w:rsid w:val="005658AF"/>
    <w:rsid w:val="005B4AFB"/>
    <w:rsid w:val="005E44A5"/>
    <w:rsid w:val="005F3B42"/>
    <w:rsid w:val="00673AA2"/>
    <w:rsid w:val="00752A23"/>
    <w:rsid w:val="00771A78"/>
    <w:rsid w:val="007B7408"/>
    <w:rsid w:val="007C045E"/>
    <w:rsid w:val="007D60A6"/>
    <w:rsid w:val="007E14C1"/>
    <w:rsid w:val="00835909"/>
    <w:rsid w:val="00863EE9"/>
    <w:rsid w:val="00886EF8"/>
    <w:rsid w:val="008A3638"/>
    <w:rsid w:val="009811EF"/>
    <w:rsid w:val="00996BCC"/>
    <w:rsid w:val="009C691D"/>
    <w:rsid w:val="009C79FB"/>
    <w:rsid w:val="009F5F84"/>
    <w:rsid w:val="00A12917"/>
    <w:rsid w:val="00A2771B"/>
    <w:rsid w:val="00A87245"/>
    <w:rsid w:val="00AA07EF"/>
    <w:rsid w:val="00B639E7"/>
    <w:rsid w:val="00B865F2"/>
    <w:rsid w:val="00BC18B2"/>
    <w:rsid w:val="00BE1089"/>
    <w:rsid w:val="00BE2C8B"/>
    <w:rsid w:val="00C02BA9"/>
    <w:rsid w:val="00C05D41"/>
    <w:rsid w:val="00C17AEC"/>
    <w:rsid w:val="00C60EA6"/>
    <w:rsid w:val="00CA70FD"/>
    <w:rsid w:val="00D00E5E"/>
    <w:rsid w:val="00D33A0D"/>
    <w:rsid w:val="00D402F4"/>
    <w:rsid w:val="00D90935"/>
    <w:rsid w:val="00D95A53"/>
    <w:rsid w:val="00DB343C"/>
    <w:rsid w:val="00E15023"/>
    <w:rsid w:val="00E8468D"/>
    <w:rsid w:val="00EB30BF"/>
    <w:rsid w:val="00F36FDE"/>
    <w:rsid w:val="00F63CAC"/>
    <w:rsid w:val="00FB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basedOn w:val="Standardnpsmoodstavce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basedOn w:val="Standardnpsmoodstavce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basedOn w:val="Standardnpsmoodstav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5909"/>
    <w:rPr>
      <w:b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/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/" TargetMode="External"/><Relationship Id="rId40" Type="http://schemas.openxmlformats.org/officeDocument/2006/relationships/hyperlink" Target="http://www.msm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s://zakazky.muni.cz/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" TargetMode="External"/><Relationship Id="rId14" Type="http://schemas.openxmlformats.org/officeDocument/2006/relationships/hyperlink" Target="http://www.kr-jihomoravsky.cz/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/" TargetMode="External"/><Relationship Id="rId35" Type="http://schemas.openxmlformats.org/officeDocument/2006/relationships/hyperlink" Target="http://opvk.kr-ustecky.cz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7346</Characters>
  <Application>Microsoft Office Word</Application>
  <DocSecurity>0</DocSecurity>
  <Lines>61</Lines>
  <Paragraphs>17</Paragraphs>
  <ScaleCrop>false</ScaleCrop>
  <Company>FSpS MU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smitalova</dc:creator>
  <cp:keywords/>
  <dc:description/>
  <cp:lastModifiedBy>Stoudj</cp:lastModifiedBy>
  <cp:revision>4</cp:revision>
  <dcterms:created xsi:type="dcterms:W3CDTF">2012-06-28T11:36:00Z</dcterms:created>
  <dcterms:modified xsi:type="dcterms:W3CDTF">2012-06-29T12:31:00Z</dcterms:modified>
</cp:coreProperties>
</file>