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1C96" w:rsidRDefault="00591C9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591C96" w:rsidRDefault="00591C96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 nebo www stránkách krajů)</w:t>
      </w:r>
    </w:p>
    <w:p w:rsidR="00591C96" w:rsidRDefault="00591C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227"/>
        <w:gridCol w:w="6045"/>
      </w:tblGrid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7F48BE">
            <w:pPr>
              <w:snapToGrid w:val="0"/>
              <w:jc w:val="both"/>
              <w:rPr>
                <w:rFonts w:ascii="Arial Narrow" w:hAnsi="Arial Narrow"/>
              </w:rPr>
            </w:pPr>
            <w:r w:rsidRPr="007F48BE">
              <w:rPr>
                <w:rFonts w:ascii="Arial Narrow" w:hAnsi="Arial Narrow"/>
              </w:rPr>
              <w:t>C12672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F36FDE" w:rsidRDefault="00591C96" w:rsidP="007E14C1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B639E7" w:rsidRDefault="00591C96" w:rsidP="007E14C1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Pomůcky pro rehabilitaci a fyzioterapii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dodávka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FF14E0" w:rsidRDefault="00591C96">
            <w:pPr>
              <w:snapToGrid w:val="0"/>
              <w:rPr>
                <w:rFonts w:ascii="Arial Narrow" w:hAnsi="Arial Narrow"/>
              </w:rPr>
            </w:pPr>
            <w:r w:rsidRPr="00FF14E0">
              <w:rPr>
                <w:rFonts w:ascii="Arial Narrow" w:hAnsi="Arial Narrow"/>
                <w:sz w:val="22"/>
                <w:szCs w:val="22"/>
              </w:rPr>
              <w:t>1.10.2012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Masarykova univerzita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Žerotínovo náměstí 9, 611 77 Brno 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01D67" w:rsidRDefault="00591C96" w:rsidP="004F397D">
            <w:pPr>
              <w:jc w:val="both"/>
              <w:rPr>
                <w:rFonts w:ascii="Arial Narrow" w:hAnsi="Arial Narrow"/>
              </w:rPr>
            </w:pPr>
            <w:r w:rsidRPr="00801D67">
              <w:rPr>
                <w:rFonts w:ascii="Arial Narrow" w:hAnsi="Arial Narrow"/>
                <w:sz w:val="22"/>
                <w:szCs w:val="22"/>
              </w:rPr>
              <w:t>Ing. Jana Nová, Ph.D., MBA. – tajemnice Fakulty sportovních studií</w:t>
            </w:r>
          </w:p>
          <w:p w:rsidR="00591C96" w:rsidRPr="00801D67" w:rsidRDefault="00591C96" w:rsidP="004F397D">
            <w:pPr>
              <w:jc w:val="both"/>
              <w:rPr>
                <w:rFonts w:ascii="Arial Narrow" w:hAnsi="Arial Narrow"/>
              </w:rPr>
            </w:pPr>
            <w:r w:rsidRPr="00801D67">
              <w:rPr>
                <w:rFonts w:ascii="Arial Narrow" w:hAnsi="Arial Narrow"/>
                <w:sz w:val="22"/>
                <w:szCs w:val="22"/>
              </w:rPr>
              <w:t>nova@fsps.muni.cz</w:t>
            </w:r>
          </w:p>
          <w:p w:rsidR="00591C96" w:rsidRPr="00835909" w:rsidRDefault="00591C96" w:rsidP="004F397D">
            <w:pPr>
              <w:jc w:val="both"/>
              <w:rPr>
                <w:rFonts w:ascii="Arial Narrow" w:hAnsi="Arial Narrow"/>
              </w:rPr>
            </w:pPr>
            <w:r w:rsidRPr="00801D67">
              <w:rPr>
                <w:rFonts w:ascii="Arial Narrow" w:hAnsi="Arial Narrow"/>
                <w:sz w:val="22"/>
                <w:szCs w:val="22"/>
              </w:rPr>
              <w:t>+420 549 49 2002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002 16 224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CZ 002 16 224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01D67" w:rsidRDefault="00591C96" w:rsidP="00C50FC8">
            <w:pPr>
              <w:jc w:val="both"/>
              <w:rPr>
                <w:rFonts w:ascii="Arial Narrow" w:hAnsi="Arial Narrow"/>
              </w:rPr>
            </w:pPr>
            <w:r w:rsidRPr="00801D67">
              <w:rPr>
                <w:rFonts w:ascii="Arial Narrow" w:hAnsi="Arial Narrow"/>
                <w:sz w:val="22"/>
                <w:szCs w:val="22"/>
              </w:rPr>
              <w:t>Bc. Roman Drga -  administrátor veřejných zakázek</w:t>
            </w:r>
          </w:p>
          <w:p w:rsidR="00591C96" w:rsidRPr="00801D67" w:rsidRDefault="00591C96" w:rsidP="00C50FC8">
            <w:pPr>
              <w:jc w:val="both"/>
              <w:rPr>
                <w:rFonts w:ascii="Arial Narrow" w:hAnsi="Arial Narrow"/>
              </w:rPr>
            </w:pPr>
            <w:r w:rsidRPr="00801D67"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  <w:p w:rsidR="00591C96" w:rsidRPr="00801D67" w:rsidRDefault="00591C96" w:rsidP="00C50FC8">
            <w:pPr>
              <w:jc w:val="both"/>
              <w:rPr>
                <w:rFonts w:ascii="Arial Narrow" w:hAnsi="Arial Narrow"/>
              </w:rPr>
            </w:pPr>
            <w:r w:rsidRPr="00801D67">
              <w:rPr>
                <w:rFonts w:ascii="Arial Narrow" w:hAnsi="Arial Narrow"/>
                <w:sz w:val="22"/>
                <w:szCs w:val="22"/>
              </w:rPr>
              <w:t>+420 549493587, 724352930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Počátek běhu lhůty pro podání nabídek </w:t>
            </w:r>
            <w:r w:rsidRPr="00D33A0D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2.10.2012</w:t>
            </w:r>
          </w:p>
          <w:p w:rsidR="00591C96" w:rsidRPr="00835909" w:rsidRDefault="00591C96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/>
                <w:sz w:val="22"/>
                <w:szCs w:val="22"/>
              </w:rPr>
              <w:t xml:space="preserve"> 16.10.2012 </w:t>
            </w:r>
            <w:r w:rsidRPr="00D90935">
              <w:rPr>
                <w:rFonts w:ascii="Arial Narrow" w:hAnsi="Arial Narrow"/>
                <w:sz w:val="22"/>
                <w:szCs w:val="22"/>
              </w:rPr>
              <w:t>ve 12:00 hodin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91C96" w:rsidRPr="00835909" w:rsidRDefault="00591C96">
            <w:pPr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Nabídky doručené po tomto termínu budou z řízení vyřazeny.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421C68" w:rsidRDefault="00591C96" w:rsidP="00601D1C">
            <w:pPr>
              <w:jc w:val="both"/>
              <w:rPr>
                <w:rFonts w:ascii="Arial Narrow" w:hAnsi="Arial Narrow"/>
              </w:rPr>
            </w:pPr>
            <w:r w:rsidRPr="00421C68">
              <w:rPr>
                <w:rFonts w:ascii="Arial Narrow" w:hAnsi="Arial Narrow"/>
                <w:sz w:val="22"/>
                <w:szCs w:val="22"/>
              </w:rPr>
              <w:t xml:space="preserve">Předmětem této veřejné zakázky je </w:t>
            </w:r>
            <w:r>
              <w:rPr>
                <w:rFonts w:ascii="Arial Narrow" w:hAnsi="Arial Narrow"/>
                <w:sz w:val="22"/>
                <w:szCs w:val="22"/>
              </w:rPr>
              <w:t>dodávka</w:t>
            </w:r>
            <w:r w:rsidRPr="00421C6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pomůcek pro rehabilitaci a fyzioterapii pro projekt</w:t>
            </w:r>
            <w:r w:rsidRPr="00421C68">
              <w:rPr>
                <w:rFonts w:ascii="Arial Narrow" w:hAnsi="Arial Narrow"/>
                <w:sz w:val="22"/>
                <w:szCs w:val="22"/>
              </w:rPr>
              <w:t xml:space="preserve"> OPVK Fakulty sportovních studií, jejichž přesná specifikace je uvedena v technických a obchodních podmínkách, které tvoří přílohu A zadávací dokumentace. </w:t>
            </w:r>
          </w:p>
          <w:p w:rsidR="00591C96" w:rsidRPr="00421C68" w:rsidRDefault="00591C96" w:rsidP="00601D1C">
            <w:pPr>
              <w:jc w:val="both"/>
              <w:rPr>
                <w:rFonts w:ascii="Arial Narrow" w:hAnsi="Arial Narrow"/>
              </w:rPr>
            </w:pPr>
          </w:p>
          <w:p w:rsidR="00591C96" w:rsidRPr="00102020" w:rsidRDefault="00591C96" w:rsidP="00601D1C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  <w:r w:rsidRPr="00102020">
              <w:rPr>
                <w:rFonts w:ascii="Arial Narrow" w:hAnsi="Arial Narrow"/>
                <w:sz w:val="22"/>
                <w:szCs w:val="22"/>
              </w:rPr>
              <w:t xml:space="preserve">Předmět veřejné zakázky je rozdělen </w:t>
            </w:r>
            <w:r>
              <w:rPr>
                <w:rFonts w:ascii="Arial Narrow" w:hAnsi="Arial Narrow"/>
                <w:sz w:val="22"/>
                <w:szCs w:val="22"/>
              </w:rPr>
              <w:t>analogicky</w:t>
            </w:r>
            <w:r w:rsidRPr="00102020">
              <w:rPr>
                <w:rFonts w:ascii="Arial Narrow" w:hAnsi="Arial Narrow"/>
                <w:sz w:val="22"/>
                <w:szCs w:val="22"/>
              </w:rPr>
              <w:t xml:space="preserve"> s § 98 zákona na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02020">
              <w:rPr>
                <w:rFonts w:ascii="Arial Narrow" w:hAnsi="Arial Narrow"/>
                <w:sz w:val="22"/>
                <w:szCs w:val="22"/>
              </w:rPr>
              <w:t xml:space="preserve"> část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102020">
              <w:rPr>
                <w:rFonts w:ascii="Arial Narrow" w:hAnsi="Arial Narrow"/>
                <w:sz w:val="22"/>
                <w:szCs w:val="22"/>
              </w:rPr>
              <w:t xml:space="preserve"> (bližší specifikace viz přílohu A této zadávací dokumentace), přičemž každý uchazeč o veřejnou zakázku se může podat nabídku na jednu, více nebo všechny části veřejné zakázky. Uchazeč je povinen splnit požadavky i kvalifikační požadavky zadavatele uvedené v zadávacích podmínkách pro každou část veřejné zakázky, na kterou podává nabídku, samostatně.</w:t>
            </w:r>
          </w:p>
          <w:p w:rsidR="00591C96" w:rsidRPr="00E15023" w:rsidRDefault="00591C96" w:rsidP="00E15023">
            <w:pPr>
              <w:pStyle w:val="Zkladntext"/>
              <w:snapToGrid w:val="0"/>
              <w:rPr>
                <w:lang w:val="cs-CZ"/>
              </w:rPr>
            </w:pP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601D1C" w:rsidRDefault="00591C96" w:rsidP="00771A7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321 167</w:t>
            </w:r>
            <w:r w:rsidRPr="00601D1C">
              <w:rPr>
                <w:rFonts w:ascii="Arial Narrow" w:hAnsi="Arial Narrow"/>
                <w:sz w:val="22"/>
                <w:szCs w:val="22"/>
              </w:rPr>
              <w:t>Kč bez DPH (</w:t>
            </w:r>
            <w:r>
              <w:rPr>
                <w:rFonts w:ascii="Arial Narrow" w:hAnsi="Arial Narrow"/>
                <w:sz w:val="22"/>
                <w:szCs w:val="22"/>
              </w:rPr>
              <w:t>385 400</w:t>
            </w:r>
            <w:r w:rsidRPr="00601D1C">
              <w:rPr>
                <w:rFonts w:ascii="Arial Narrow" w:hAnsi="Arial Narrow"/>
                <w:sz w:val="22"/>
                <w:szCs w:val="22"/>
              </w:rPr>
              <w:t>Kč vč. DPH)</w:t>
            </w:r>
          </w:p>
          <w:p w:rsidR="00591C96" w:rsidRPr="00601D1C" w:rsidRDefault="00591C96">
            <w:pPr>
              <w:snapToGrid w:val="0"/>
              <w:rPr>
                <w:rFonts w:ascii="Arial Narrow" w:hAnsi="Arial Narrow" w:cs="Arial"/>
              </w:rPr>
            </w:pPr>
            <w:r w:rsidRPr="00601D1C">
              <w:rPr>
                <w:rFonts w:ascii="Arial Narrow" w:hAnsi="Arial Narrow" w:cs="Arial"/>
              </w:rPr>
              <w:t>Pro všechny části veřejné zakázky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473A8E" w:rsidRDefault="00591C96">
            <w:p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malého</w:t>
            </w:r>
            <w:r w:rsidRPr="00473A8E">
              <w:rPr>
                <w:rFonts w:ascii="Arial Narrow" w:hAnsi="Arial Narrow"/>
                <w:sz w:val="22"/>
                <w:szCs w:val="22"/>
              </w:rPr>
              <w:t xml:space="preserve"> rozsahu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 w:rsidP="007E14C1">
            <w:pPr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 xml:space="preserve">Předpokládané zahájení plnění zakázky je </w:t>
            </w:r>
            <w:r>
              <w:rPr>
                <w:rFonts w:ascii="Arial Narrow" w:hAnsi="Arial Narrow"/>
                <w:sz w:val="22"/>
                <w:szCs w:val="22"/>
              </w:rPr>
              <w:t>dnem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podpisu smlouvy, ukončení plnění veřejné zakázky je do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835909">
              <w:rPr>
                <w:rFonts w:ascii="Arial Narrow" w:hAnsi="Arial Narrow"/>
                <w:sz w:val="22"/>
                <w:szCs w:val="22"/>
              </w:rPr>
              <w:t>0 dnů po podpisu smlouvy</w:t>
            </w:r>
          </w:p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Default="00591C96" w:rsidP="00601D1C">
            <w:pPr>
              <w:jc w:val="both"/>
              <w:rPr>
                <w:rFonts w:ascii="Arial Narrow" w:hAnsi="Arial Narrow" w:cs="Arial"/>
                <w:b/>
              </w:rPr>
            </w:pPr>
            <w:r w:rsidRPr="00801D67">
              <w:rPr>
                <w:rFonts w:ascii="Arial Narrow" w:hAnsi="Arial Narrow" w:cs="Arial"/>
                <w:sz w:val="22"/>
                <w:szCs w:val="22"/>
              </w:rPr>
              <w:t xml:space="preserve">Nabídky Zadavatel požaduje v souladu s § 44 odst. 3 písm. i) zákona </w:t>
            </w:r>
            <w:r w:rsidRPr="00801D67">
              <w:rPr>
                <w:rFonts w:ascii="Arial Narrow" w:hAnsi="Arial Narrow" w:cs="Arial"/>
                <w:sz w:val="22"/>
                <w:szCs w:val="22"/>
              </w:rPr>
              <w:lastRenderedPageBreak/>
              <w:t>podat elektronicky pomocí certifikovaného elektronického nástroje pro zadávání veřejných zakázek Masarykovy univerzity</w:t>
            </w:r>
            <w:r w:rsidRPr="00801D6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801D67">
              <w:rPr>
                <w:rFonts w:ascii="Arial Narrow" w:hAnsi="Arial Narrow" w:cs="Arial"/>
                <w:sz w:val="22"/>
                <w:szCs w:val="22"/>
              </w:rPr>
              <w:t xml:space="preserve">dostupného na </w:t>
            </w:r>
            <w:hyperlink r:id="rId8" w:history="1">
              <w:r w:rsidRPr="00801D67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https://zakazky.muni.cz/</w:t>
              </w:r>
            </w:hyperlink>
            <w:r>
              <w:rPr>
                <w:rFonts w:ascii="Arial Narrow" w:hAnsi="Arial Narrow" w:cs="Arial"/>
                <w:sz w:val="22"/>
                <w:szCs w:val="22"/>
              </w:rPr>
              <w:t>, pomocí funkcionality (tlačítka) Poslat nabídku</w:t>
            </w:r>
            <w:r w:rsidRPr="00801D67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</w:p>
          <w:p w:rsidR="00591C96" w:rsidRPr="00801D67" w:rsidRDefault="00591C96" w:rsidP="00601D1C">
            <w:pPr>
              <w:jc w:val="both"/>
              <w:rPr>
                <w:rFonts w:ascii="Arial Narrow" w:hAnsi="Arial Narrow" w:cs="Arial"/>
                <w:b/>
              </w:rPr>
            </w:pPr>
          </w:p>
          <w:p w:rsidR="00591C96" w:rsidRPr="00801D67" w:rsidRDefault="00591C96" w:rsidP="00601D1C">
            <w:pPr>
              <w:jc w:val="both"/>
              <w:rPr>
                <w:rFonts w:ascii="Arial Narrow" w:hAnsi="Arial Narrow" w:cs="Arial"/>
              </w:rPr>
            </w:pPr>
            <w:r w:rsidRPr="00801D67">
              <w:rPr>
                <w:rFonts w:ascii="Arial Narrow" w:hAnsi="Arial Narrow" w:cs="Arial"/>
                <w:sz w:val="22"/>
                <w:szCs w:val="22"/>
              </w:rPr>
              <w:t>Blíže viz zadávací dokumentaci, která je nedílnou součástí této výzvy.</w:t>
            </w:r>
          </w:p>
          <w:p w:rsidR="00591C96" w:rsidRPr="00835909" w:rsidRDefault="00591C96" w:rsidP="00601D1C">
            <w:pPr>
              <w:snapToGrid w:val="0"/>
              <w:jc w:val="both"/>
              <w:rPr>
                <w:rFonts w:ascii="Arial Narrow" w:hAnsi="Arial Narrow"/>
              </w:rPr>
            </w:pP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sz w:val="22"/>
                <w:szCs w:val="22"/>
              </w:rPr>
              <w:t>Nejnižší nabídková cena vč. DPH</w:t>
            </w:r>
          </w:p>
          <w:p w:rsidR="00591C96" w:rsidRPr="00835909" w:rsidRDefault="00591C96">
            <w:pPr>
              <w:pStyle w:val="Odstavecseseznamem"/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591C96" w:rsidRPr="00673AA2" w:rsidRDefault="00591C96">
            <w:pPr>
              <w:tabs>
                <w:tab w:val="left" w:pos="5580"/>
              </w:tabs>
              <w:jc w:val="both"/>
              <w:rPr>
                <w:rFonts w:ascii="Arial Narrow" w:hAnsi="Arial Narrow"/>
                <w:color w:val="000000"/>
              </w:rPr>
            </w:pPr>
          </w:p>
          <w:p w:rsidR="00591C96" w:rsidRPr="00835909" w:rsidRDefault="00591C96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zákona,</w:t>
            </w:r>
          </w:p>
          <w:p w:rsidR="00591C96" w:rsidRPr="00835909" w:rsidRDefault="00591C96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835909">
              <w:rPr>
                <w:rFonts w:ascii="Arial Narrow" w:hAnsi="Arial Narrow"/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591C96" w:rsidRPr="00673AA2" w:rsidRDefault="00591C96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</w:rPr>
            </w:pPr>
            <w:r w:rsidRPr="00673AA2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5B4AFB" w:rsidRDefault="00591C96" w:rsidP="00601D1C">
            <w:pPr>
              <w:pStyle w:val="Standard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Pod pojmem „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nabídka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“ se rozumí pro každou část veřejné zakázky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podle bodu 4 této zadávací dokumentace 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>podepsaný osobou oprávněnou jednat jménem či za uchazeče pro danou veřejnou zakázku, n</w:t>
            </w:r>
            <w:r>
              <w:rPr>
                <w:rFonts w:ascii="Arial Narrow" w:hAnsi="Arial Narrow" w:cs="Arial"/>
                <w:sz w:val="22"/>
                <w:szCs w:val="22"/>
              </w:rPr>
              <w:t>a kterou uchazeč podává nabídku a i</w:t>
            </w:r>
            <w:r w:rsidRPr="005B4AFB">
              <w:rPr>
                <w:rFonts w:ascii="Arial Narrow" w:hAnsi="Arial Narrow" w:cs="Arial"/>
                <w:sz w:val="22"/>
                <w:szCs w:val="22"/>
              </w:rPr>
              <w:t xml:space="preserve">nformace o kvalifikaci </w:t>
            </w:r>
            <w:r>
              <w:rPr>
                <w:rFonts w:ascii="Arial Narrow" w:hAnsi="Arial Narrow" w:cs="Arial"/>
                <w:sz w:val="22"/>
                <w:szCs w:val="22"/>
              </w:rPr>
              <w:t>podle bodu 7 této zadávací dokumentace.</w:t>
            </w:r>
          </w:p>
          <w:p w:rsidR="00591C96" w:rsidRPr="00BE2C8B" w:rsidRDefault="00591C96" w:rsidP="00A87245">
            <w:pPr>
              <w:pStyle w:val="Style17"/>
              <w:jc w:val="both"/>
              <w:rPr>
                <w:rFonts w:ascii="Arial Narrow" w:hAnsi="Arial Narrow"/>
              </w:rPr>
            </w:pPr>
          </w:p>
          <w:p w:rsidR="00591C96" w:rsidRPr="00801D67" w:rsidRDefault="00591C96" w:rsidP="00AD3850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801D67">
              <w:rPr>
                <w:rFonts w:ascii="Arial Narrow" w:hAnsi="Arial Narrow" w:cs="Arial"/>
                <w:sz w:val="22"/>
                <w:szCs w:val="22"/>
              </w:rPr>
              <w:t>Návrh smlouvy musí být podepsán uchazečem podle výpisu z obchodního rejstříku či jiné obdobné evidence, popřípadě osobou oprávněnou (osobami oprávněnými) za  uchazeče jednat, jejíž (jejichž) plnou moc zadavatel požaduje doložit jako součást nabídky uchazeče, není-li součástí předložené informace o kvalifikaci. Zadavatel doporučuje plnou moc přiložit za návrh smlouvy. U společné nabídky více osob musí být nabídka podepsána v souladu se smlouvou dle § 51 odst. 6 zákona.</w:t>
            </w:r>
          </w:p>
          <w:p w:rsidR="00591C96" w:rsidRPr="00801D67" w:rsidRDefault="00591C96" w:rsidP="00AD3850">
            <w:pPr>
              <w:jc w:val="both"/>
              <w:rPr>
                <w:rFonts w:ascii="Arial Narrow" w:hAnsi="Arial Narrow" w:cs="Arial"/>
              </w:rPr>
            </w:pPr>
            <w:r w:rsidRPr="00801D67"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801D67">
              <w:rPr>
                <w:rFonts w:ascii="Arial Narrow" w:hAnsi="Arial Narrow" w:cs="Arial"/>
                <w:bCs/>
                <w:sz w:val="22"/>
                <w:szCs w:val="22"/>
              </w:rPr>
              <w:t>odpisem</w:t>
            </w:r>
            <w:r w:rsidRPr="00801D67">
              <w:rPr>
                <w:rFonts w:ascii="Arial Narrow" w:hAnsi="Arial Narrow" w:cs="Arial"/>
                <w:sz w:val="22"/>
                <w:szCs w:val="22"/>
              </w:rPr>
              <w:t xml:space="preserve"> (podpisy) návrhu smlouvy potvrdí uchazeč pravdivost, správnost, úplnost a závaznost všech údajů a svých tvrzení v nabídce.</w:t>
            </w:r>
          </w:p>
          <w:p w:rsidR="00591C96" w:rsidRPr="00801D67" w:rsidRDefault="00591C96" w:rsidP="00AD3850">
            <w:pPr>
              <w:jc w:val="both"/>
              <w:rPr>
                <w:rFonts w:ascii="Arial Narrow" w:hAnsi="Arial Narrow" w:cs="Arial"/>
              </w:rPr>
            </w:pPr>
          </w:p>
          <w:p w:rsidR="00591C96" w:rsidRPr="00801D67" w:rsidRDefault="00591C96" w:rsidP="00AD3850">
            <w:pPr>
              <w:jc w:val="both"/>
              <w:rPr>
                <w:rFonts w:ascii="Arial Narrow" w:hAnsi="Arial Narrow" w:cs="Arial"/>
              </w:rPr>
            </w:pPr>
            <w:r w:rsidRPr="00801D67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  <w:p w:rsidR="00591C96" w:rsidRPr="00835909" w:rsidRDefault="00591C96">
            <w:pPr>
              <w:jc w:val="both"/>
              <w:rPr>
                <w:rFonts w:ascii="Arial Narrow" w:hAnsi="Arial Narrow"/>
              </w:rPr>
            </w:pPr>
          </w:p>
        </w:tc>
      </w:tr>
      <w:tr w:rsidR="00591C96" w:rsidRPr="0083590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835909">
                <w:rPr>
                  <w:rFonts w:ascii="Arial Narrow" w:hAnsi="Arial Narrow" w:cs="Arial"/>
                  <w:sz w:val="22"/>
                  <w:szCs w:val="22"/>
                </w:rPr>
                <w:t>2025 a</w:t>
              </w:r>
            </w:smartTag>
            <w:r w:rsidRPr="00835909">
              <w:rPr>
                <w:rFonts w:ascii="Arial Narrow" w:hAnsi="Arial Narrow" w:cs="Arial"/>
                <w:sz w:val="22"/>
                <w:szCs w:val="22"/>
              </w:rPr>
              <w:t xml:space="preserve"> po tuto dobu související doklady archivovat.</w:t>
            </w:r>
          </w:p>
          <w:p w:rsidR="00591C96" w:rsidRPr="00835909" w:rsidRDefault="00591C96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591C96" w:rsidRPr="00835909" w:rsidTr="00601D1C">
        <w:trPr>
          <w:trHeight w:val="35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591C96" w:rsidRPr="00835909" w:rsidRDefault="00591C96" w:rsidP="00C50FC8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Pr="00673AA2" w:rsidRDefault="00591C96" w:rsidP="00C50FC8">
            <w:pPr>
              <w:snapToGrid w:val="0"/>
              <w:jc w:val="both"/>
              <w:rPr>
                <w:rFonts w:ascii="Arial Narrow" w:hAnsi="Arial Narrow"/>
              </w:rPr>
            </w:pPr>
            <w:r w:rsidRPr="00473A8E">
              <w:rPr>
                <w:rFonts w:ascii="Arial Narrow" w:hAnsi="Arial Narrow" w:cs="Arial"/>
                <w:sz w:val="22"/>
                <w:szCs w:val="22"/>
              </w:rPr>
              <w:t xml:space="preserve">Viz zadávací </w:t>
            </w:r>
            <w:r w:rsidRPr="00673AA2">
              <w:rPr>
                <w:rFonts w:ascii="Arial Narrow" w:hAnsi="Arial Narrow" w:cs="Arial"/>
                <w:sz w:val="22"/>
                <w:szCs w:val="22"/>
              </w:rPr>
              <w:t xml:space="preserve">dokumentaci na </w:t>
            </w:r>
            <w:hyperlink r:id="rId9" w:history="1">
              <w:r w:rsidRPr="00673AA2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https://zakazky.muni.cz/</w:t>
              </w:r>
            </w:hyperlink>
          </w:p>
          <w:p w:rsidR="00591C96" w:rsidRPr="00835909" w:rsidRDefault="00591C96" w:rsidP="00601D1C">
            <w:pPr>
              <w:jc w:val="both"/>
              <w:rPr>
                <w:rFonts w:ascii="Arial Narrow" w:hAnsi="Arial Narrow"/>
              </w:rPr>
            </w:pPr>
          </w:p>
        </w:tc>
      </w:tr>
      <w:tr w:rsidR="00591C96" w:rsidRPr="00835909" w:rsidTr="00C260E3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91C96" w:rsidRPr="00835909" w:rsidRDefault="00591C96">
            <w:pPr>
              <w:snapToGrid w:val="0"/>
              <w:jc w:val="both"/>
              <w:rPr>
                <w:rFonts w:ascii="Arial Narrow" w:hAnsi="Arial Narrow"/>
              </w:rPr>
            </w:pPr>
            <w:r w:rsidRPr="00B82B76">
              <w:rPr>
                <w:rFonts w:ascii="Arial Narrow" w:hAnsi="Arial Narrow"/>
                <w:b/>
              </w:rPr>
              <w:t xml:space="preserve">Zadavatel si vyhrazuje právo </w:t>
            </w:r>
            <w:r>
              <w:rPr>
                <w:rFonts w:ascii="Arial Narrow" w:hAnsi="Arial Narrow"/>
                <w:b/>
              </w:rPr>
              <w:t>výběrové</w:t>
            </w:r>
            <w:r w:rsidRPr="00B82B76">
              <w:rPr>
                <w:rFonts w:ascii="Arial Narrow" w:hAnsi="Arial Narrow"/>
                <w:b/>
              </w:rPr>
              <w:t xml:space="preserve"> řízení před jeho ukončením zrušit.</w:t>
            </w:r>
          </w:p>
        </w:tc>
      </w:tr>
    </w:tbl>
    <w:p w:rsidR="00591C96" w:rsidRDefault="00591C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*nepovinný údaj</w:t>
      </w:r>
    </w:p>
    <w:p w:rsidR="00591C96" w:rsidRDefault="00591C96">
      <w:pPr>
        <w:jc w:val="both"/>
        <w:rPr>
          <w:rFonts w:ascii="Arial Narrow" w:hAnsi="Arial Narrow"/>
          <w:sz w:val="22"/>
          <w:szCs w:val="22"/>
        </w:rPr>
      </w:pPr>
    </w:p>
    <w:p w:rsidR="00591C96" w:rsidRDefault="00591C96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591C96" w:rsidRDefault="00591C96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591C96" w:rsidRDefault="00591C96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591C96" w:rsidRDefault="00591C96">
      <w:pPr>
        <w:tabs>
          <w:tab w:val="left" w:pos="54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Brně dne 25.9.2012                                                                       podpis zadavatele:</w:t>
      </w:r>
    </w:p>
    <w:p w:rsidR="00591C96" w:rsidRDefault="00591C96">
      <w:pPr>
        <w:rPr>
          <w:rFonts w:ascii="Arial Narrow" w:hAnsi="Arial Narrow"/>
          <w:sz w:val="22"/>
          <w:szCs w:val="22"/>
        </w:rPr>
      </w:pPr>
    </w:p>
    <w:p w:rsidR="00591C96" w:rsidRDefault="00591C96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</w:p>
    <w:p w:rsidR="00591C96" w:rsidRDefault="00591C96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lang w:val="cs-CZ"/>
        </w:rPr>
      </w:pPr>
      <w:r>
        <w:rPr>
          <w:rFonts w:ascii="Arial Narrow" w:hAnsi="Arial Narrow" w:cs="Times New Roman"/>
          <w:lang w:val="cs-CZ"/>
        </w:rPr>
        <w:t>Podrobná specifikace údajů uvedených ve výzvě nebo další podmínky pro plnění zakázky jsou uvedeny také v samostatné zadávací dokumentaci.</w:t>
      </w:r>
    </w:p>
    <w:p w:rsidR="00591C96" w:rsidRDefault="00591C96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b/>
          <w:lang w:val="cs-CZ"/>
        </w:rPr>
      </w:pPr>
    </w:p>
    <w:p w:rsidR="00591C96" w:rsidRDefault="00591C96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Vyplněný formulář a případnou zadávací dokumentaci ve formátu .doc (MS Word) zasílejte v případě individuálních projektů elektronicky na adresu </w:t>
      </w:r>
      <w:hyperlink r:id="rId10" w:history="1">
        <w:r>
          <w:rPr>
            <w:rStyle w:val="Hypertextovodkaz"/>
            <w:rFonts w:ascii="Arial Narrow" w:hAnsi="Arial Narrow"/>
          </w:rPr>
          <w:t>cera@msmt.cz</w:t>
        </w:r>
      </w:hyperlink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591C96" w:rsidRDefault="00591C96">
      <w:pPr>
        <w:jc w:val="both"/>
        <w:rPr>
          <w:rFonts w:ascii="Arial Narrow" w:hAnsi="Arial Narrow"/>
          <w:sz w:val="22"/>
          <w:szCs w:val="22"/>
        </w:rPr>
      </w:pPr>
    </w:p>
    <w:p w:rsidR="00591C96" w:rsidRDefault="00591C96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Kontakty ZS</w:t>
      </w:r>
    </w:p>
    <w:p w:rsidR="00591C96" w:rsidRDefault="00591C9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3544"/>
        <w:gridCol w:w="3777"/>
      </w:tblGrid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11" w:history="1">
              <w:r w:rsidR="00591C96">
                <w:rPr>
                  <w:rStyle w:val="Hypertextovodkaz"/>
                  <w:rFonts w:ascii="Arial Narrow" w:hAnsi="Arial Narrow"/>
                </w:rPr>
                <w:t>http://opvk.kraj-jihocesky.cz/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591C96">
                <w:rPr>
                  <w:rStyle w:val="Hypertextovodkaz"/>
                  <w:rFonts w:ascii="Arial Narrow" w:hAnsi="Arial Narrow"/>
                </w:rPr>
                <w:t>opvk@kraj-jihocesky.cz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13" w:history="1">
              <w:r w:rsidR="00591C96">
                <w:rPr>
                  <w:rStyle w:val="Hypertextovodkaz"/>
                  <w:rFonts w:ascii="Arial Narrow" w:hAnsi="Arial Narrow"/>
                </w:rPr>
                <w:t>www.kr-jihomoravsky.cz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591C96">
                <w:rPr>
                  <w:rStyle w:val="Hypertextovodkaz"/>
                  <w:rFonts w:ascii="Arial Narrow" w:hAnsi="Arial Narrow"/>
                </w:rPr>
                <w:t>horavova.barbora@kr-jihomoravsky.cz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15" w:history="1">
              <w:r w:rsidR="00591C96">
                <w:rPr>
                  <w:rStyle w:val="Hypertextovodkaz"/>
                  <w:rFonts w:ascii="Arial Narrow" w:hAnsi="Arial Narrow"/>
                </w:rPr>
                <w:t>http://www.kr-karlovarsky.cz/kraj_cz/EU/OPvzdel/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591C96">
                <w:rPr>
                  <w:rStyle w:val="Hypertextovodkaz"/>
                  <w:rFonts w:ascii="Arial Narrow" w:hAnsi="Arial Narrow"/>
                </w:rPr>
                <w:t>linda.zabrahova@kr-karlovarsky.cz</w:t>
              </w:r>
            </w:hyperlink>
            <w:r w:rsidR="00591C96">
              <w:rPr>
                <w:rStyle w:val="Zvraznn"/>
                <w:rFonts w:ascii="Arial Narrow" w:hAnsi="Arial Narrow"/>
                <w:i w:val="0"/>
                <w:iCs/>
                <w:color w:val="000000"/>
                <w:sz w:val="22"/>
                <w:szCs w:val="22"/>
              </w:rPr>
              <w:t xml:space="preserve"> </w:t>
            </w:r>
            <w:hyperlink r:id="rId17" w:history="1">
              <w:r w:rsidR="00591C96">
                <w:rPr>
                  <w:rStyle w:val="Hypertextovodkaz"/>
                  <w:rFonts w:ascii="Arial Narrow" w:hAnsi="Arial Narrow"/>
                </w:rPr>
                <w:t>jitka.kavkova@kr-karlovarsky.cz.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18" w:history="1">
              <w:r w:rsidR="00591C96">
                <w:rPr>
                  <w:rStyle w:val="Hypertextovodkaz"/>
                  <w:rFonts w:ascii="Arial Narrow" w:hAnsi="Arial Narrow"/>
                </w:rPr>
                <w:t>www.vysocina-finance.cz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591C96">
                <w:rPr>
                  <w:rStyle w:val="Hypertextovodkaz"/>
                  <w:rFonts w:ascii="Arial Narrow" w:hAnsi="Arial Narrow"/>
                </w:rPr>
                <w:t>zakazky.opvk@kr-vysocina.cz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20" w:history="1">
              <w:r w:rsidR="00591C96">
                <w:rPr>
                  <w:rStyle w:val="Hypertextovodkaz"/>
                  <w:rFonts w:ascii="Arial Narrow" w:hAnsi="Arial Narrow"/>
                </w:rPr>
                <w:t>www.kr-kralovehradecky.cz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591C96">
                <w:rPr>
                  <w:rStyle w:val="Hypertextovodkaz"/>
                  <w:rFonts w:ascii="Arial Narrow" w:hAnsi="Arial Narrow"/>
                </w:rPr>
                <w:t>phnatova@kr-kralovehradecky.cz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22" w:history="1">
              <w:r w:rsidR="00591C96">
                <w:rPr>
                  <w:rStyle w:val="Hypertextovodkaz"/>
                  <w:rFonts w:ascii="Arial Narrow" w:hAnsi="Arial Narrow"/>
                </w:rPr>
                <w:t>www.kraj-lbc.cz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591C96">
                <w:rPr>
                  <w:rStyle w:val="Hypertextovodkaz"/>
                  <w:rFonts w:ascii="Arial Narrow" w:hAnsi="Arial Narrow"/>
                </w:rPr>
                <w:t>opvk@kraj-lbc.cz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24" w:history="1">
              <w:r w:rsidR="00591C96">
                <w:rPr>
                  <w:rStyle w:val="Hypertextovodkaz"/>
                  <w:rFonts w:ascii="Arial Narrow" w:hAnsi="Arial Narrow"/>
                </w:rPr>
                <w:t>www.nuts2moravskoslezsko.cz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5" w:history="1">
              <w:r w:rsidR="00591C96">
                <w:rPr>
                  <w:rStyle w:val="Hypertextovodkaz"/>
                  <w:rFonts w:ascii="Arial Narrow" w:hAnsi="Arial Narrow"/>
                </w:rPr>
                <w:t>opvk@kr-moravskoslezsky.cz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26" w:history="1">
              <w:r w:rsidR="00591C96">
                <w:rPr>
                  <w:rStyle w:val="Hypertextovodkaz"/>
                  <w:rFonts w:ascii="Arial Narrow" w:hAnsi="Arial Narrow"/>
                </w:rPr>
                <w:t>www.kr-olomoucky.cz/opvk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591C96">
                <w:rPr>
                  <w:rStyle w:val="Hypertextovodkaz"/>
                  <w:rFonts w:ascii="Arial Narrow" w:hAnsi="Arial Narrow"/>
                </w:rPr>
                <w:t>m.hruby@kr-olomoucky.cz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28" w:history="1">
              <w:r w:rsidR="00591C96">
                <w:rPr>
                  <w:rStyle w:val="Hypertextovodkaz"/>
                  <w:rFonts w:ascii="Arial Narrow" w:hAnsi="Arial Narrow"/>
                </w:rPr>
                <w:t>elena.zrebena@pardubickykraj.cz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591C96">
                <w:rPr>
                  <w:rStyle w:val="Hypertextovodkaz"/>
                  <w:rFonts w:ascii="Arial Narrow" w:hAnsi="Arial Narrow"/>
                </w:rPr>
                <w:t>www.pardubickykraj.cz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30" w:history="1">
              <w:r w:rsidR="00591C96">
                <w:rPr>
                  <w:rStyle w:val="Hypertextovodkaz"/>
                  <w:rFonts w:ascii="Arial Narrow" w:hAnsi="Arial Narrow"/>
                </w:rPr>
                <w:t>www.plzensky-kraj.cz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591C96">
                <w:rPr>
                  <w:rStyle w:val="Hypertextovodkaz"/>
                  <w:rFonts w:ascii="Arial Narrow" w:hAnsi="Arial Narrow"/>
                </w:rPr>
                <w:t>ludmila.novotna@plzensky-kraj.cz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32" w:history="1">
              <w:r w:rsidR="00591C96">
                <w:rPr>
                  <w:rStyle w:val="Hypertextovodkaz"/>
                  <w:rFonts w:ascii="Arial Narrow" w:hAnsi="Arial Narrow"/>
                </w:rPr>
                <w:t>http://fondyeu.kr-stredocesky.cz/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591C96">
                <w:rPr>
                  <w:rStyle w:val="Hypertextovodkaz"/>
                  <w:rFonts w:ascii="Arial Narrow" w:hAnsi="Arial Narrow"/>
                </w:rPr>
                <w:t>opvk@kr-s.cz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34" w:history="1">
              <w:r w:rsidR="00591C96">
                <w:rPr>
                  <w:rStyle w:val="Hypertextovodkaz"/>
                  <w:rFonts w:ascii="Arial Narrow" w:hAnsi="Arial Narrow"/>
                </w:rPr>
                <w:t>http://opvk.kr-ustecky.cz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591C96">
                <w:rPr>
                  <w:rStyle w:val="Hypertextovodkaz"/>
                  <w:rFonts w:ascii="Arial Narrow" w:hAnsi="Arial Narrow"/>
                </w:rPr>
                <w:t>opvk@kr-ustecky.cz</w:t>
              </w:r>
            </w:hyperlink>
          </w:p>
        </w:tc>
      </w:tr>
      <w:tr w:rsidR="00591C9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Zlínský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36" w:history="1">
              <w:r w:rsidR="00591C96">
                <w:rPr>
                  <w:rStyle w:val="Hypertextovodkaz"/>
                  <w:rFonts w:ascii="Arial Narrow" w:hAnsi="Arial Narrow"/>
                </w:rPr>
                <w:t>www.kr-zlinsky.cz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C44D07">
            <w:pPr>
              <w:snapToGrid w:val="0"/>
              <w:spacing w:before="120" w:after="120"/>
            </w:pPr>
            <w:hyperlink r:id="rId37" w:history="1">
              <w:r w:rsidR="00591C96">
                <w:rPr>
                  <w:rStyle w:val="Hypertextovodkaz"/>
                  <w:rFonts w:ascii="Arial Narrow" w:hAnsi="Arial Narrow"/>
                </w:rPr>
                <w:t>lenka.sestakgregorova@kr-zlinsky.cz</w:t>
              </w:r>
            </w:hyperlink>
          </w:p>
        </w:tc>
      </w:tr>
    </w:tbl>
    <w:p w:rsidR="00591C96" w:rsidRDefault="00591C96">
      <w:pPr>
        <w:jc w:val="both"/>
      </w:pPr>
    </w:p>
    <w:p w:rsidR="00591C96" w:rsidRDefault="00591C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Výzva bude na </w:t>
      </w:r>
      <w:hyperlink r:id="rId38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/www stránky ZS (v případě grantových projektů) uveřejněna nejpozději do 3 pracovních dnů ode dne obdržení. </w:t>
      </w:r>
    </w:p>
    <w:p w:rsidR="00591C96" w:rsidRDefault="00591C96">
      <w:pPr>
        <w:pStyle w:val="Zkladntext"/>
        <w:rPr>
          <w:rFonts w:ascii="Arial Narrow" w:hAnsi="Arial Narrow" w:cs="Times New Roman"/>
          <w:lang w:val="cs-CZ"/>
        </w:rPr>
      </w:pPr>
    </w:p>
    <w:p w:rsidR="00591C96" w:rsidRDefault="00591C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Kontaktní osoba pro případ doplnění formuláře před jeho uveřejněním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>/ www stránky ZS.</w:t>
      </w:r>
    </w:p>
    <w:p w:rsidR="00591C96" w:rsidRDefault="00591C9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820"/>
      </w:tblGrid>
      <w:tr w:rsidR="00591C9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Jméno: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Roman </w:t>
            </w:r>
          </w:p>
        </w:tc>
      </w:tr>
      <w:tr w:rsidR="00591C9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Příjmení: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Default="00591C96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</w:t>
            </w:r>
          </w:p>
        </w:tc>
      </w:tr>
      <w:tr w:rsidR="00591C9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Default="00591C96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drga@fsps.muni.cz</w:t>
            </w:r>
          </w:p>
        </w:tc>
      </w:tr>
      <w:tr w:rsidR="00591C9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1C96" w:rsidRDefault="00591C96">
            <w:pPr>
              <w:snapToGrid w:val="0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96" w:rsidRDefault="00591C96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+420 549493587</w:t>
            </w:r>
          </w:p>
        </w:tc>
      </w:tr>
    </w:tbl>
    <w:p w:rsidR="00591C96" w:rsidRDefault="00591C96"/>
    <w:p w:rsidR="00591C96" w:rsidRDefault="00591C96">
      <w:pPr>
        <w:rPr>
          <w:rFonts w:ascii="Arial Narrow" w:hAnsi="Arial Narrow"/>
          <w:sz w:val="22"/>
          <w:szCs w:val="22"/>
        </w:rPr>
      </w:pPr>
    </w:p>
    <w:p w:rsidR="00591C96" w:rsidRDefault="00591C96"/>
    <w:sectPr w:rsidR="00591C96" w:rsidSect="00072BB4">
      <w:headerReference w:type="default" r:id="rId40"/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96" w:rsidRDefault="00591C96">
      <w:r>
        <w:separator/>
      </w:r>
    </w:p>
  </w:endnote>
  <w:endnote w:type="continuationSeparator" w:id="0">
    <w:p w:rsidR="00591C96" w:rsidRDefault="0059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96" w:rsidRDefault="00591C96">
    <w:pPr>
      <w:pStyle w:val="Zpat"/>
      <w:jc w:val="center"/>
      <w:rPr>
        <w:sz w:val="20"/>
        <w:szCs w:val="20"/>
      </w:rPr>
    </w:pPr>
  </w:p>
  <w:p w:rsidR="00591C96" w:rsidRDefault="00591C96">
    <w:pPr>
      <w:pStyle w:val="Zpat"/>
      <w:jc w:val="center"/>
      <w:rPr>
        <w:sz w:val="20"/>
        <w:szCs w:val="20"/>
      </w:rPr>
    </w:pPr>
  </w:p>
  <w:p w:rsidR="00591C96" w:rsidRDefault="00591C96">
    <w:pPr>
      <w:pStyle w:val="Zpat"/>
    </w:pPr>
  </w:p>
  <w:p w:rsidR="00591C96" w:rsidRDefault="00591C96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C44D07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C44D07">
      <w:rPr>
        <w:b/>
        <w:sz w:val="20"/>
        <w:szCs w:val="20"/>
      </w:rPr>
      <w:fldChar w:fldCharType="separate"/>
    </w:r>
    <w:r w:rsidR="007F48BE">
      <w:rPr>
        <w:b/>
        <w:noProof/>
        <w:sz w:val="20"/>
        <w:szCs w:val="20"/>
      </w:rPr>
      <w:t>1</w:t>
    </w:r>
    <w:r w:rsidR="00C44D07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C44D07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C44D07">
      <w:rPr>
        <w:b/>
        <w:sz w:val="20"/>
        <w:szCs w:val="20"/>
      </w:rPr>
      <w:fldChar w:fldCharType="separate"/>
    </w:r>
    <w:r w:rsidR="007F48BE">
      <w:rPr>
        <w:b/>
        <w:noProof/>
        <w:sz w:val="20"/>
        <w:szCs w:val="20"/>
      </w:rPr>
      <w:t>4</w:t>
    </w:r>
    <w:r w:rsidR="00C44D07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96" w:rsidRDefault="00591C96">
      <w:r>
        <w:separator/>
      </w:r>
    </w:p>
  </w:footnote>
  <w:footnote w:type="continuationSeparator" w:id="0">
    <w:p w:rsidR="00591C96" w:rsidRDefault="00591C96">
      <w:r>
        <w:continuationSeparator/>
      </w:r>
    </w:p>
  </w:footnote>
  <w:footnote w:id="1">
    <w:p w:rsidR="00591C96" w:rsidRDefault="00591C96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591C96" w:rsidRDefault="00591C96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591C96" w:rsidRDefault="00591C96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591C96" w:rsidRDefault="00591C96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96" w:rsidRDefault="00C44D0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65pt;height:116.7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C1"/>
    <w:rsid w:val="00072BB4"/>
    <w:rsid w:val="00102020"/>
    <w:rsid w:val="0012052D"/>
    <w:rsid w:val="00152E0E"/>
    <w:rsid w:val="00173D12"/>
    <w:rsid w:val="001921EF"/>
    <w:rsid w:val="00244ABC"/>
    <w:rsid w:val="002A68D4"/>
    <w:rsid w:val="002B752A"/>
    <w:rsid w:val="00421C68"/>
    <w:rsid w:val="00426862"/>
    <w:rsid w:val="00473A8E"/>
    <w:rsid w:val="004B51D6"/>
    <w:rsid w:val="004B637E"/>
    <w:rsid w:val="004F397D"/>
    <w:rsid w:val="005038FD"/>
    <w:rsid w:val="00516295"/>
    <w:rsid w:val="00541539"/>
    <w:rsid w:val="005658AF"/>
    <w:rsid w:val="00591C96"/>
    <w:rsid w:val="005B4AFB"/>
    <w:rsid w:val="005E44A5"/>
    <w:rsid w:val="005F3B42"/>
    <w:rsid w:val="00601D1C"/>
    <w:rsid w:val="00673AA2"/>
    <w:rsid w:val="00752A23"/>
    <w:rsid w:val="00760005"/>
    <w:rsid w:val="00771A78"/>
    <w:rsid w:val="00785FEB"/>
    <w:rsid w:val="007B0B71"/>
    <w:rsid w:val="007B7408"/>
    <w:rsid w:val="007C045E"/>
    <w:rsid w:val="007D60A6"/>
    <w:rsid w:val="007E14C1"/>
    <w:rsid w:val="007F48BE"/>
    <w:rsid w:val="00801D67"/>
    <w:rsid w:val="00835909"/>
    <w:rsid w:val="00863EE9"/>
    <w:rsid w:val="00886EF8"/>
    <w:rsid w:val="009811EF"/>
    <w:rsid w:val="00992994"/>
    <w:rsid w:val="00996BCC"/>
    <w:rsid w:val="009C691D"/>
    <w:rsid w:val="009F5F84"/>
    <w:rsid w:val="00A017E0"/>
    <w:rsid w:val="00A12917"/>
    <w:rsid w:val="00A2771B"/>
    <w:rsid w:val="00A87245"/>
    <w:rsid w:val="00AA07EF"/>
    <w:rsid w:val="00AD3850"/>
    <w:rsid w:val="00B639E7"/>
    <w:rsid w:val="00B82B76"/>
    <w:rsid w:val="00B865F2"/>
    <w:rsid w:val="00BA2ECA"/>
    <w:rsid w:val="00BC18B2"/>
    <w:rsid w:val="00BE1089"/>
    <w:rsid w:val="00BE2C8B"/>
    <w:rsid w:val="00C02BA9"/>
    <w:rsid w:val="00C05D41"/>
    <w:rsid w:val="00C17AEC"/>
    <w:rsid w:val="00C260E3"/>
    <w:rsid w:val="00C41611"/>
    <w:rsid w:val="00C44D07"/>
    <w:rsid w:val="00C50FC8"/>
    <w:rsid w:val="00C60EA6"/>
    <w:rsid w:val="00CA70FD"/>
    <w:rsid w:val="00CE2CCE"/>
    <w:rsid w:val="00D00E5E"/>
    <w:rsid w:val="00D06B0F"/>
    <w:rsid w:val="00D33A0D"/>
    <w:rsid w:val="00D402F4"/>
    <w:rsid w:val="00D90935"/>
    <w:rsid w:val="00D95A53"/>
    <w:rsid w:val="00DB343C"/>
    <w:rsid w:val="00E15023"/>
    <w:rsid w:val="00E15F3F"/>
    <w:rsid w:val="00E8468D"/>
    <w:rsid w:val="00EB30BF"/>
    <w:rsid w:val="00F36FDE"/>
    <w:rsid w:val="00F63CAC"/>
    <w:rsid w:val="00FB086B"/>
    <w:rsid w:val="00FF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basedOn w:val="Standardnpsmoodstavce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basedOn w:val="Standardnpsmoodstavce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basedOn w:val="Standardnpsmoodstav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5909"/>
    <w:rPr>
      <w:b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uni.cz/" TargetMode="External"/><Relationship Id="rId13" Type="http://schemas.openxmlformats.org/officeDocument/2006/relationships/hyperlink" Target="http://www.kr-jihomoravsky.cz/" TargetMode="External"/><Relationship Id="rId18" Type="http://schemas.openxmlformats.org/officeDocument/2006/relationships/hyperlink" Target="http://www.vysocina-finance.cz/" TargetMode="External"/><Relationship Id="rId26" Type="http://schemas.openxmlformats.org/officeDocument/2006/relationships/hyperlink" Target="http://www.kr-olomoucky.cz/opvk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hnatova@kr-kralovehradecky.cz" TargetMode="External"/><Relationship Id="rId34" Type="http://schemas.openxmlformats.org/officeDocument/2006/relationships/hyperlink" Target="http://opvk.kr-ustecky.cz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smt.cz/" TargetMode="External"/><Relationship Id="rId12" Type="http://schemas.openxmlformats.org/officeDocument/2006/relationships/hyperlink" Target="mailto:opvk@kraj-jihocesky.cz" TargetMode="External"/><Relationship Id="rId17" Type="http://schemas.openxmlformats.org/officeDocument/2006/relationships/hyperlink" Target="mailto:jitka.kavkova@kr-karlovarsky.cz." TargetMode="External"/><Relationship Id="rId25" Type="http://schemas.openxmlformats.org/officeDocument/2006/relationships/hyperlink" Target="mailto:opvk@kr-moravskoslezsky.cz" TargetMode="External"/><Relationship Id="rId33" Type="http://schemas.openxmlformats.org/officeDocument/2006/relationships/hyperlink" Target="mailto:opvk@kr-s.cz" TargetMode="External"/><Relationship Id="rId38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da.zabrahova@kr-karlovarsky.cz" TargetMode="External"/><Relationship Id="rId20" Type="http://schemas.openxmlformats.org/officeDocument/2006/relationships/hyperlink" Target="http://www.kr-kralovehradecky.cz/" TargetMode="External"/><Relationship Id="rId29" Type="http://schemas.openxmlformats.org/officeDocument/2006/relationships/hyperlink" Target="http://www.pardubickykraj.cz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vk.kraj-jihocesky.cz/" TargetMode="External"/><Relationship Id="rId24" Type="http://schemas.openxmlformats.org/officeDocument/2006/relationships/hyperlink" Target="http://www.nuts2moravskoslezsko.cz/" TargetMode="External"/><Relationship Id="rId32" Type="http://schemas.openxmlformats.org/officeDocument/2006/relationships/hyperlink" Target="http://fondyeu.kr-stredocesky.cz/" TargetMode="External"/><Relationship Id="rId37" Type="http://schemas.openxmlformats.org/officeDocument/2006/relationships/hyperlink" Target="mailto:lenka.sestakgregorova@kr-zlinsky.cz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kr-karlovarsky.cz/kraj_cz/EU/OPvzdel/" TargetMode="External"/><Relationship Id="rId23" Type="http://schemas.openxmlformats.org/officeDocument/2006/relationships/hyperlink" Target="mailto:opvk@kraj-lbc.cz" TargetMode="External"/><Relationship Id="rId28" Type="http://schemas.openxmlformats.org/officeDocument/2006/relationships/hyperlink" Target="mailto:elena.zrebena@pardubickykraj.cz" TargetMode="External"/><Relationship Id="rId36" Type="http://schemas.openxmlformats.org/officeDocument/2006/relationships/hyperlink" Target="http://www.kr-zlinsky.cz/" TargetMode="External"/><Relationship Id="rId10" Type="http://schemas.openxmlformats.org/officeDocument/2006/relationships/hyperlink" Target="mailto:cera@msmt.cz" TargetMode="External"/><Relationship Id="rId19" Type="http://schemas.openxmlformats.org/officeDocument/2006/relationships/hyperlink" Target="mailto:zakazky.opvk@kr-vysocina.cz" TargetMode="External"/><Relationship Id="rId31" Type="http://schemas.openxmlformats.org/officeDocument/2006/relationships/hyperlink" Target="mailto:ludmila.novotna@plzensky-kra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/" TargetMode="External"/><Relationship Id="rId14" Type="http://schemas.openxmlformats.org/officeDocument/2006/relationships/hyperlink" Target="mailto:horavova.barbora@kr-jihomoravsky.cz" TargetMode="External"/><Relationship Id="rId22" Type="http://schemas.openxmlformats.org/officeDocument/2006/relationships/hyperlink" Target="http://www.kraj-lbc.cz/" TargetMode="External"/><Relationship Id="rId27" Type="http://schemas.openxmlformats.org/officeDocument/2006/relationships/hyperlink" Target="mailto:m.hruby@kr-olomoucky.cz" TargetMode="External"/><Relationship Id="rId30" Type="http://schemas.openxmlformats.org/officeDocument/2006/relationships/hyperlink" Target="http://www.plzensky-kraj.cz/" TargetMode="External"/><Relationship Id="rId35" Type="http://schemas.openxmlformats.org/officeDocument/2006/relationships/hyperlink" Target="mailto:opvk@kr-ustecky.cz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1221</Words>
  <Characters>7210</Characters>
  <Application>Microsoft Office Word</Application>
  <DocSecurity>0</DocSecurity>
  <Lines>60</Lines>
  <Paragraphs>16</Paragraphs>
  <ScaleCrop>false</ScaleCrop>
  <Company>FSpS MU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smitalova</dc:creator>
  <cp:keywords/>
  <dc:description/>
  <cp:lastModifiedBy>Stoudj</cp:lastModifiedBy>
  <cp:revision>9</cp:revision>
  <cp:lastPrinted>2012-09-25T09:17:00Z</cp:lastPrinted>
  <dcterms:created xsi:type="dcterms:W3CDTF">2012-06-28T11:36:00Z</dcterms:created>
  <dcterms:modified xsi:type="dcterms:W3CDTF">2012-09-26T13:15:00Z</dcterms:modified>
</cp:coreProperties>
</file>