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BBF" w:rsidRPr="00B6234F" w:rsidRDefault="00DA3BBF" w:rsidP="007E0BFE">
      <w:pPr>
        <w:jc w:val="center"/>
        <w:rPr>
          <w:rFonts w:ascii="Arial" w:hAnsi="Arial" w:cs="Arial"/>
          <w:b/>
          <w:sz w:val="32"/>
          <w:szCs w:val="32"/>
        </w:rPr>
      </w:pPr>
      <w:r w:rsidRPr="00B6234F">
        <w:rPr>
          <w:rFonts w:ascii="Arial" w:hAnsi="Arial" w:cs="Arial"/>
          <w:b/>
          <w:sz w:val="32"/>
          <w:szCs w:val="32"/>
        </w:rPr>
        <w:t>ZADÁVACÍ DOKUMENTACE</w:t>
      </w:r>
    </w:p>
    <w:p w:rsidR="00DA3BBF" w:rsidRPr="00B6234F" w:rsidRDefault="00DA3BBF" w:rsidP="00DA3BBF">
      <w:pPr>
        <w:rPr>
          <w:rFonts w:ascii="Arial" w:hAnsi="Arial" w:cs="Arial"/>
          <w:b/>
          <w:bCs/>
        </w:rPr>
      </w:pPr>
    </w:p>
    <w:p w:rsidR="00DA3BBF" w:rsidRPr="00B6234F" w:rsidRDefault="00DA3BBF" w:rsidP="00B6234F">
      <w:pPr>
        <w:jc w:val="center"/>
        <w:rPr>
          <w:rFonts w:ascii="Arial" w:hAnsi="Arial" w:cs="Arial"/>
          <w:b/>
          <w:bCs/>
          <w:sz w:val="24"/>
          <w:szCs w:val="24"/>
        </w:rPr>
      </w:pPr>
      <w:r w:rsidRPr="00B6234F">
        <w:rPr>
          <w:rFonts w:ascii="Arial" w:hAnsi="Arial" w:cs="Arial"/>
          <w:b/>
          <w:bCs/>
          <w:sz w:val="24"/>
          <w:szCs w:val="24"/>
        </w:rPr>
        <w:t>Dotovaný zadavatel</w:t>
      </w:r>
    </w:p>
    <w:p w:rsidR="00DA3BBF" w:rsidRPr="00B6234F" w:rsidRDefault="00343AFE" w:rsidP="007E0BFE">
      <w:pPr>
        <w:jc w:val="center"/>
        <w:rPr>
          <w:rFonts w:ascii="Arial" w:hAnsi="Arial" w:cs="Arial"/>
          <w:b/>
          <w:sz w:val="24"/>
          <w:szCs w:val="24"/>
        </w:rPr>
      </w:pPr>
      <w:proofErr w:type="spellStart"/>
      <w:r w:rsidRPr="00B6234F">
        <w:rPr>
          <w:rFonts w:ascii="Arial" w:hAnsi="Arial" w:cs="Arial"/>
          <w:b/>
          <w:sz w:val="24"/>
          <w:szCs w:val="24"/>
        </w:rPr>
        <w:t>Sportlines</w:t>
      </w:r>
      <w:proofErr w:type="spellEnd"/>
      <w:r w:rsidRPr="00B6234F">
        <w:rPr>
          <w:rFonts w:ascii="Arial" w:hAnsi="Arial" w:cs="Arial"/>
          <w:b/>
          <w:sz w:val="24"/>
          <w:szCs w:val="24"/>
        </w:rPr>
        <w:t xml:space="preserve"> s.r.o.</w:t>
      </w:r>
    </w:p>
    <w:p w:rsidR="00DA3BBF" w:rsidRPr="00B6234F" w:rsidRDefault="00DA3BBF" w:rsidP="007E0BFE">
      <w:pPr>
        <w:jc w:val="center"/>
        <w:rPr>
          <w:rFonts w:ascii="Arial" w:hAnsi="Arial" w:cs="Arial"/>
          <w:b/>
          <w:bCs/>
          <w:sz w:val="24"/>
          <w:szCs w:val="24"/>
        </w:rPr>
      </w:pPr>
      <w:r w:rsidRPr="00B6234F">
        <w:rPr>
          <w:rFonts w:ascii="Arial" w:hAnsi="Arial" w:cs="Arial"/>
          <w:b/>
          <w:bCs/>
          <w:sz w:val="24"/>
          <w:szCs w:val="24"/>
        </w:rPr>
        <w:t>vyhlašuje podlimitní veřejnou zakázku na služby</w:t>
      </w:r>
    </w:p>
    <w:p w:rsidR="00DA3BBF" w:rsidRPr="00B6234F" w:rsidRDefault="00DA3BBF" w:rsidP="007E0BFE">
      <w:pPr>
        <w:jc w:val="center"/>
        <w:rPr>
          <w:rFonts w:ascii="Arial" w:hAnsi="Arial" w:cs="Arial"/>
          <w:b/>
          <w:bCs/>
          <w:sz w:val="24"/>
          <w:szCs w:val="24"/>
        </w:rPr>
      </w:pPr>
      <w:r w:rsidRPr="00B6234F">
        <w:rPr>
          <w:rFonts w:ascii="Arial" w:hAnsi="Arial" w:cs="Arial"/>
          <w:b/>
          <w:bCs/>
          <w:sz w:val="24"/>
          <w:szCs w:val="24"/>
        </w:rPr>
        <w:t xml:space="preserve">zadávanou ve  zjednodušeném </w:t>
      </w:r>
      <w:r w:rsidR="00F83F18">
        <w:rPr>
          <w:rFonts w:ascii="Arial" w:hAnsi="Arial" w:cs="Arial"/>
          <w:b/>
          <w:bCs/>
          <w:sz w:val="24"/>
          <w:szCs w:val="24"/>
        </w:rPr>
        <w:t xml:space="preserve">malém </w:t>
      </w:r>
      <w:r w:rsidRPr="00B6234F">
        <w:rPr>
          <w:rFonts w:ascii="Arial" w:hAnsi="Arial" w:cs="Arial"/>
          <w:b/>
          <w:bCs/>
          <w:sz w:val="24"/>
          <w:szCs w:val="24"/>
        </w:rPr>
        <w:t>řízení dle zákona č. 137/2006 Sb.,</w:t>
      </w:r>
    </w:p>
    <w:p w:rsidR="00DA3BBF" w:rsidRPr="00B6234F" w:rsidRDefault="00DA3BBF" w:rsidP="007E0BFE">
      <w:pPr>
        <w:jc w:val="center"/>
        <w:rPr>
          <w:rFonts w:ascii="Arial" w:hAnsi="Arial" w:cs="Arial"/>
          <w:b/>
          <w:bCs/>
          <w:sz w:val="24"/>
          <w:szCs w:val="24"/>
        </w:rPr>
      </w:pPr>
      <w:r w:rsidRPr="00B6234F">
        <w:rPr>
          <w:rFonts w:ascii="Arial" w:hAnsi="Arial" w:cs="Arial"/>
          <w:b/>
          <w:bCs/>
          <w:sz w:val="24"/>
          <w:szCs w:val="24"/>
        </w:rPr>
        <w:t>o veřejných zakázkách, v platném znění (dále jen „ZVZ“)</w:t>
      </w:r>
    </w:p>
    <w:p w:rsidR="00DA3BBF" w:rsidRPr="00B6234F" w:rsidRDefault="00DA3BBF" w:rsidP="007E0BFE">
      <w:pPr>
        <w:jc w:val="center"/>
        <w:rPr>
          <w:rFonts w:ascii="Arial" w:hAnsi="Arial" w:cs="Arial"/>
        </w:rPr>
      </w:pPr>
    </w:p>
    <w:p w:rsidR="00DA3BBF" w:rsidRPr="00B6234F" w:rsidRDefault="00DA3BBF" w:rsidP="007E0BFE">
      <w:pPr>
        <w:jc w:val="center"/>
        <w:rPr>
          <w:rFonts w:ascii="Arial" w:hAnsi="Arial" w:cs="Arial"/>
          <w:b/>
          <w:bCs/>
        </w:rPr>
      </w:pPr>
    </w:p>
    <w:p w:rsidR="00DA3BBF" w:rsidRPr="00B6234F" w:rsidRDefault="00DA3BBF" w:rsidP="00B6234F">
      <w:pPr>
        <w:pBdr>
          <w:top w:val="single" w:sz="4" w:space="1" w:color="auto"/>
          <w:left w:val="single" w:sz="4" w:space="4" w:color="auto"/>
          <w:bottom w:val="single" w:sz="4" w:space="1" w:color="auto"/>
          <w:right w:val="single" w:sz="4" w:space="4" w:color="auto"/>
        </w:pBdr>
        <w:jc w:val="center"/>
        <w:rPr>
          <w:rFonts w:ascii="Arial" w:hAnsi="Arial" w:cs="Arial"/>
          <w:b/>
          <w:bCs/>
          <w:sz w:val="28"/>
          <w:szCs w:val="28"/>
        </w:rPr>
      </w:pPr>
      <w:r w:rsidRPr="00B6234F">
        <w:rPr>
          <w:rFonts w:ascii="Arial" w:hAnsi="Arial" w:cs="Arial"/>
          <w:b/>
          <w:bCs/>
          <w:sz w:val="28"/>
          <w:szCs w:val="28"/>
        </w:rPr>
        <w:t>pro výběrové řízení v oblasti dodávky služeb</w:t>
      </w:r>
      <w:r w:rsidR="00B6234F" w:rsidRPr="00B6234F">
        <w:rPr>
          <w:rFonts w:ascii="Arial" w:hAnsi="Arial" w:cs="Arial"/>
        </w:rPr>
        <w:t xml:space="preserve"> </w:t>
      </w:r>
      <w:r w:rsidR="00B6234F" w:rsidRPr="00B6234F">
        <w:rPr>
          <w:rFonts w:ascii="Arial" w:hAnsi="Arial" w:cs="Arial"/>
          <w:b/>
          <w:bCs/>
          <w:sz w:val="28"/>
          <w:szCs w:val="28"/>
        </w:rPr>
        <w:t>tisk 8 krajských brožur</w:t>
      </w:r>
    </w:p>
    <w:p w:rsidR="00DA3BBF" w:rsidRPr="00B6234F" w:rsidRDefault="00B6234F" w:rsidP="00B6234F">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B6234F">
        <w:rPr>
          <w:rFonts w:ascii="Arial" w:hAnsi="Arial" w:cs="Arial"/>
          <w:b/>
          <w:sz w:val="28"/>
          <w:szCs w:val="28"/>
        </w:rPr>
        <w:t>„</w:t>
      </w:r>
      <w:r w:rsidR="00DA3BBF" w:rsidRPr="00B6234F">
        <w:rPr>
          <w:rFonts w:ascii="Arial" w:hAnsi="Arial" w:cs="Arial"/>
          <w:b/>
          <w:sz w:val="28"/>
          <w:szCs w:val="28"/>
        </w:rPr>
        <w:t>Kam za dalším vzděláváním</w:t>
      </w:r>
      <w:r w:rsidRPr="00B6234F">
        <w:rPr>
          <w:rFonts w:ascii="Arial" w:hAnsi="Arial" w:cs="Arial"/>
          <w:b/>
          <w:sz w:val="28"/>
          <w:szCs w:val="28"/>
        </w:rPr>
        <w:t>“</w:t>
      </w:r>
    </w:p>
    <w:p w:rsidR="00DA3BBF" w:rsidRPr="00B6234F" w:rsidRDefault="00DA3BBF" w:rsidP="00DA3BBF">
      <w:pPr>
        <w:rPr>
          <w:rFonts w:ascii="Arial" w:hAnsi="Arial" w:cs="Arial"/>
          <w:b/>
          <w:bCs/>
        </w:rPr>
      </w:pPr>
    </w:p>
    <w:p w:rsidR="00DA3BBF" w:rsidRPr="00B6234F" w:rsidRDefault="00DA3BBF" w:rsidP="00DA3BBF">
      <w:pPr>
        <w:rPr>
          <w:rFonts w:ascii="Arial" w:hAnsi="Arial" w:cs="Arial"/>
          <w:b/>
          <w:bCs/>
        </w:rPr>
      </w:pPr>
    </w:p>
    <w:p w:rsidR="00DA3BBF" w:rsidRDefault="00DA3BBF" w:rsidP="00DA3BBF">
      <w:pPr>
        <w:rPr>
          <w:rFonts w:ascii="Arial" w:hAnsi="Arial" w:cs="Arial"/>
          <w:b/>
          <w:bCs/>
        </w:rPr>
      </w:pPr>
      <w:r w:rsidRPr="00B6234F">
        <w:rPr>
          <w:rFonts w:ascii="Arial" w:hAnsi="Arial" w:cs="Arial"/>
          <w:b/>
          <w:bCs/>
        </w:rPr>
        <w:t>1. IDENTIFIKAČNÍ ÚDAJE</w:t>
      </w:r>
    </w:p>
    <w:p w:rsidR="006657B2" w:rsidRPr="006657B2" w:rsidRDefault="006657B2" w:rsidP="006657B2">
      <w:pPr>
        <w:numPr>
          <w:ilvl w:val="0"/>
          <w:numId w:val="2"/>
        </w:numPr>
        <w:rPr>
          <w:rFonts w:ascii="Arial" w:hAnsi="Arial" w:cs="Arial"/>
          <w:bCs/>
        </w:rPr>
      </w:pPr>
      <w:r w:rsidRPr="006657B2">
        <w:rPr>
          <w:rFonts w:ascii="Arial" w:hAnsi="Arial" w:cs="Arial"/>
          <w:bCs/>
        </w:rPr>
        <w:t>Číslo projektu: CZ.1.07/3.1.00/37.0158</w:t>
      </w:r>
    </w:p>
    <w:p w:rsidR="006657B2" w:rsidRPr="006657B2" w:rsidRDefault="006657B2" w:rsidP="006657B2">
      <w:pPr>
        <w:numPr>
          <w:ilvl w:val="0"/>
          <w:numId w:val="2"/>
        </w:numPr>
        <w:rPr>
          <w:rFonts w:ascii="Arial" w:hAnsi="Arial" w:cs="Arial"/>
          <w:bCs/>
        </w:rPr>
      </w:pPr>
      <w:r w:rsidRPr="006657B2">
        <w:rPr>
          <w:rFonts w:ascii="Arial" w:hAnsi="Arial" w:cs="Arial"/>
          <w:bCs/>
        </w:rPr>
        <w:t>Název programu: Operační program Vzdělávání pro konkurenceschopnost</w:t>
      </w:r>
    </w:p>
    <w:p w:rsidR="006657B2" w:rsidRPr="006657B2" w:rsidRDefault="006657B2" w:rsidP="006657B2">
      <w:pPr>
        <w:numPr>
          <w:ilvl w:val="0"/>
          <w:numId w:val="2"/>
        </w:numPr>
        <w:rPr>
          <w:rFonts w:ascii="Arial" w:hAnsi="Arial" w:cs="Arial"/>
          <w:bCs/>
        </w:rPr>
      </w:pPr>
      <w:r w:rsidRPr="006657B2">
        <w:rPr>
          <w:rFonts w:ascii="Arial" w:hAnsi="Arial" w:cs="Arial"/>
          <w:bCs/>
        </w:rPr>
        <w:t>Název projektu: Kam za dalším vzděláváním v kraji - regionálními festivaly a regionálním webovým portálem k zvýšení individuální poptávky po dalším vzdělávání (dále jen „Kam za vzděláváním)</w:t>
      </w:r>
    </w:p>
    <w:p w:rsidR="006657B2" w:rsidRPr="006657B2" w:rsidRDefault="006657B2" w:rsidP="006657B2">
      <w:pPr>
        <w:numPr>
          <w:ilvl w:val="0"/>
          <w:numId w:val="2"/>
        </w:numPr>
        <w:rPr>
          <w:rFonts w:ascii="Arial" w:hAnsi="Arial" w:cs="Arial"/>
          <w:bCs/>
        </w:rPr>
      </w:pPr>
      <w:r w:rsidRPr="006657B2">
        <w:rPr>
          <w:rFonts w:ascii="Arial" w:hAnsi="Arial" w:cs="Arial"/>
          <w:bCs/>
        </w:rPr>
        <w:t xml:space="preserve">Název společnosti zadavatele: </w:t>
      </w:r>
      <w:proofErr w:type="spellStart"/>
      <w:r>
        <w:rPr>
          <w:rFonts w:ascii="Arial" w:hAnsi="Arial" w:cs="Arial"/>
          <w:bCs/>
        </w:rPr>
        <w:t>Sportlines</w:t>
      </w:r>
      <w:proofErr w:type="spellEnd"/>
      <w:r w:rsidRPr="006657B2">
        <w:rPr>
          <w:rFonts w:ascii="Arial" w:hAnsi="Arial" w:cs="Arial"/>
          <w:bCs/>
        </w:rPr>
        <w:t xml:space="preserve"> s.r.o.</w:t>
      </w:r>
    </w:p>
    <w:p w:rsidR="00F83F18" w:rsidRDefault="006657B2" w:rsidP="006657B2">
      <w:pPr>
        <w:numPr>
          <w:ilvl w:val="0"/>
          <w:numId w:val="2"/>
        </w:numPr>
        <w:rPr>
          <w:rFonts w:ascii="Arial" w:hAnsi="Arial" w:cs="Arial"/>
          <w:bCs/>
        </w:rPr>
      </w:pPr>
      <w:r w:rsidRPr="00F83F18">
        <w:rPr>
          <w:rFonts w:ascii="Arial" w:hAnsi="Arial" w:cs="Arial"/>
          <w:bCs/>
        </w:rPr>
        <w:t xml:space="preserve">Sídlo společnosti zadavatele: </w:t>
      </w:r>
      <w:r w:rsidR="00D95BA7" w:rsidRPr="00D95BA7">
        <w:rPr>
          <w:rFonts w:ascii="Arial" w:hAnsi="Arial" w:cs="Arial"/>
          <w:bCs/>
        </w:rPr>
        <w:t>Květnového vítězství 938/79, Praha 4 - Háje.</w:t>
      </w:r>
    </w:p>
    <w:p w:rsidR="006657B2" w:rsidRPr="00F83F18" w:rsidRDefault="006657B2" w:rsidP="006657B2">
      <w:pPr>
        <w:numPr>
          <w:ilvl w:val="0"/>
          <w:numId w:val="2"/>
        </w:numPr>
        <w:rPr>
          <w:rFonts w:ascii="Arial" w:hAnsi="Arial" w:cs="Arial"/>
          <w:bCs/>
        </w:rPr>
      </w:pPr>
      <w:r w:rsidRPr="00F83F18">
        <w:rPr>
          <w:rFonts w:ascii="Arial" w:hAnsi="Arial" w:cs="Arial"/>
          <w:bCs/>
        </w:rPr>
        <w:t xml:space="preserve">Osoba oprávněná jednat jménem zadavatele: David </w:t>
      </w:r>
      <w:proofErr w:type="spellStart"/>
      <w:r w:rsidRPr="00F83F18">
        <w:rPr>
          <w:rFonts w:ascii="Arial" w:hAnsi="Arial" w:cs="Arial"/>
          <w:bCs/>
        </w:rPr>
        <w:t>Kurtz</w:t>
      </w:r>
      <w:proofErr w:type="spellEnd"/>
    </w:p>
    <w:p w:rsidR="006657B2" w:rsidRPr="006657B2" w:rsidRDefault="006657B2" w:rsidP="006657B2">
      <w:pPr>
        <w:numPr>
          <w:ilvl w:val="0"/>
          <w:numId w:val="2"/>
        </w:numPr>
        <w:rPr>
          <w:rFonts w:ascii="Arial" w:hAnsi="Arial" w:cs="Arial"/>
          <w:bCs/>
        </w:rPr>
      </w:pPr>
      <w:r w:rsidRPr="006657B2">
        <w:rPr>
          <w:rFonts w:ascii="Arial" w:hAnsi="Arial" w:cs="Arial"/>
          <w:bCs/>
        </w:rPr>
        <w:t xml:space="preserve">Kontaktní osoba, telefon, e-mail: David </w:t>
      </w:r>
      <w:proofErr w:type="spellStart"/>
      <w:r w:rsidRPr="006657B2">
        <w:rPr>
          <w:rFonts w:ascii="Arial" w:hAnsi="Arial" w:cs="Arial"/>
          <w:bCs/>
        </w:rPr>
        <w:t>Kurtz</w:t>
      </w:r>
      <w:proofErr w:type="spellEnd"/>
      <w:r w:rsidRPr="006657B2">
        <w:rPr>
          <w:rFonts w:ascii="Arial" w:hAnsi="Arial" w:cs="Arial"/>
          <w:bCs/>
        </w:rPr>
        <w:t xml:space="preserve">, </w:t>
      </w:r>
      <w:hyperlink r:id="rId8" w:history="1">
        <w:r w:rsidRPr="006657B2">
          <w:rPr>
            <w:rStyle w:val="Hypertextovodkaz"/>
            <w:rFonts w:ascii="Arial" w:hAnsi="Arial" w:cs="Arial"/>
            <w:bCs/>
          </w:rPr>
          <w:t>kurtz@final-pro.cz</w:t>
        </w:r>
      </w:hyperlink>
      <w:r w:rsidRPr="006657B2">
        <w:rPr>
          <w:rFonts w:ascii="Arial" w:hAnsi="Arial" w:cs="Arial"/>
          <w:bCs/>
        </w:rPr>
        <w:t>, 725399442</w:t>
      </w:r>
    </w:p>
    <w:p w:rsidR="006657B2" w:rsidRPr="00B6234F" w:rsidRDefault="006657B2" w:rsidP="00DA3BBF">
      <w:pPr>
        <w:rPr>
          <w:rFonts w:ascii="Arial" w:hAnsi="Arial" w:cs="Arial"/>
          <w:b/>
          <w:bCs/>
        </w:rPr>
      </w:pPr>
    </w:p>
    <w:p w:rsidR="00DA3BBF" w:rsidRPr="00B6234F" w:rsidRDefault="00DA3BBF" w:rsidP="00DA3BBF">
      <w:pPr>
        <w:rPr>
          <w:rFonts w:ascii="Arial" w:hAnsi="Arial" w:cs="Arial"/>
          <w:b/>
          <w:bCs/>
          <w:u w:val="single"/>
        </w:rPr>
      </w:pPr>
    </w:p>
    <w:p w:rsidR="00DA3BBF" w:rsidRDefault="00DA3BBF" w:rsidP="00DA3BBF">
      <w:pPr>
        <w:rPr>
          <w:rFonts w:ascii="Arial" w:hAnsi="Arial" w:cs="Arial"/>
          <w:b/>
        </w:rPr>
      </w:pPr>
      <w:r w:rsidRPr="006D6E99">
        <w:rPr>
          <w:rFonts w:ascii="Arial" w:hAnsi="Arial" w:cs="Arial"/>
          <w:b/>
        </w:rPr>
        <w:lastRenderedPageBreak/>
        <w:t>2. STRUČNÝ POPIS ZADAVATELE</w:t>
      </w:r>
    </w:p>
    <w:p w:rsidR="006D6E99" w:rsidRPr="006D6E99" w:rsidRDefault="006D6E99" w:rsidP="006D6E99">
      <w:pPr>
        <w:jc w:val="both"/>
        <w:rPr>
          <w:rFonts w:ascii="Arial" w:hAnsi="Arial" w:cs="Arial"/>
        </w:rPr>
      </w:pPr>
      <w:r w:rsidRPr="006D6E99">
        <w:rPr>
          <w:rFonts w:ascii="Arial" w:hAnsi="Arial" w:cs="Arial"/>
        </w:rPr>
        <w:t>Žadatel má zkušenosti s realizací a řízením projektů RLZ prostřednictvím projektu "Školy v přírodě" financovaného</w:t>
      </w:r>
      <w:r>
        <w:rPr>
          <w:rFonts w:ascii="Arial" w:hAnsi="Arial" w:cs="Arial"/>
        </w:rPr>
        <w:t xml:space="preserve"> </w:t>
      </w:r>
      <w:r w:rsidRPr="006D6E99">
        <w:rPr>
          <w:rFonts w:ascii="Arial" w:hAnsi="Arial" w:cs="Arial"/>
        </w:rPr>
        <w:t>z Národního programu podpory cestovního ruchu - Cestovní ruch pro všechny. Projekt je zaměřen podporu</w:t>
      </w:r>
      <w:r>
        <w:rPr>
          <w:rFonts w:ascii="Arial" w:hAnsi="Arial" w:cs="Arial"/>
        </w:rPr>
        <w:t xml:space="preserve"> </w:t>
      </w:r>
      <w:r w:rsidRPr="006D6E99">
        <w:rPr>
          <w:rFonts w:ascii="Arial" w:hAnsi="Arial" w:cs="Arial"/>
        </w:rPr>
        <w:t>cestovního ruchu prostřednictvím škol v přírodě. Cílovou skupinou jsou děti, pro které se organizují pobyty mimo</w:t>
      </w:r>
      <w:r>
        <w:rPr>
          <w:rFonts w:ascii="Arial" w:hAnsi="Arial" w:cs="Arial"/>
        </w:rPr>
        <w:t xml:space="preserve"> Prahu (ozdravné pobyty, lyžař</w:t>
      </w:r>
      <w:r w:rsidRPr="006D6E99">
        <w:rPr>
          <w:rFonts w:ascii="Arial" w:hAnsi="Arial" w:cs="Arial"/>
        </w:rPr>
        <w:t>ské a adaptační kurzy). Kromě toho,</w:t>
      </w:r>
      <w:r>
        <w:rPr>
          <w:rFonts w:ascii="Arial" w:hAnsi="Arial" w:cs="Arial"/>
        </w:rPr>
        <w:t xml:space="preserve"> </w:t>
      </w:r>
      <w:r w:rsidRPr="006D6E99">
        <w:rPr>
          <w:rFonts w:ascii="Arial" w:hAnsi="Arial" w:cs="Arial"/>
        </w:rPr>
        <w:t>organizuje i jednodenní příměstské tábory.</w:t>
      </w:r>
    </w:p>
    <w:p w:rsidR="00DA3BBF" w:rsidRPr="00B6234F" w:rsidRDefault="00DA3BBF" w:rsidP="00DA3BBF">
      <w:pPr>
        <w:rPr>
          <w:rFonts w:ascii="Arial" w:hAnsi="Arial" w:cs="Arial"/>
          <w:b/>
          <w:bCs/>
          <w:u w:val="single"/>
        </w:rPr>
      </w:pPr>
    </w:p>
    <w:p w:rsidR="00DA3BBF" w:rsidRPr="00B6234F" w:rsidRDefault="00DA3BBF" w:rsidP="00DA3BBF">
      <w:pPr>
        <w:rPr>
          <w:rFonts w:ascii="Arial" w:hAnsi="Arial" w:cs="Arial"/>
          <w:b/>
          <w:bCs/>
        </w:rPr>
      </w:pPr>
      <w:r w:rsidRPr="00B6234F">
        <w:rPr>
          <w:rFonts w:ascii="Arial" w:hAnsi="Arial" w:cs="Arial"/>
          <w:b/>
          <w:bCs/>
        </w:rPr>
        <w:t>3. PŘEDMĚT ZAKÁZKY</w:t>
      </w:r>
    </w:p>
    <w:p w:rsidR="00A531CA" w:rsidRPr="00B6234F" w:rsidRDefault="00A531CA" w:rsidP="00A531CA">
      <w:pPr>
        <w:tabs>
          <w:tab w:val="num" w:pos="0"/>
        </w:tabs>
        <w:rPr>
          <w:rFonts w:ascii="Arial" w:hAnsi="Arial" w:cs="Arial"/>
        </w:rPr>
      </w:pPr>
      <w:r w:rsidRPr="00B6234F">
        <w:rPr>
          <w:rFonts w:ascii="Arial" w:hAnsi="Arial" w:cs="Arial"/>
        </w:rPr>
        <w:t>Předmětem výběrového řízení bude tisk 8 krajských brožur "Kam za dalším vzděláváním v kraji". Brožury budou mít kolem 40 stránek,</w:t>
      </w:r>
      <w:r w:rsidR="00B6234F">
        <w:rPr>
          <w:rFonts w:ascii="Arial" w:hAnsi="Arial" w:cs="Arial"/>
        </w:rPr>
        <w:t xml:space="preserve"> které budou potištěné barevně, a různý obsah v závislosti na regionu určení brožury.</w:t>
      </w:r>
    </w:p>
    <w:p w:rsidR="00A531CA" w:rsidRPr="00B6234F" w:rsidRDefault="00A531CA" w:rsidP="00B6234F">
      <w:pPr>
        <w:tabs>
          <w:tab w:val="num" w:pos="0"/>
        </w:tabs>
        <w:spacing w:after="0"/>
        <w:rPr>
          <w:rFonts w:ascii="Arial" w:hAnsi="Arial" w:cs="Arial"/>
        </w:rPr>
      </w:pPr>
    </w:p>
    <w:p w:rsidR="00DA3BBF" w:rsidRPr="00B6234F" w:rsidRDefault="00DA3BBF" w:rsidP="00B6234F">
      <w:pPr>
        <w:tabs>
          <w:tab w:val="num" w:pos="0"/>
        </w:tabs>
        <w:spacing w:after="0"/>
        <w:rPr>
          <w:rFonts w:ascii="Arial" w:hAnsi="Arial" w:cs="Arial"/>
          <w:b/>
          <w:bCs/>
          <w:iCs/>
        </w:rPr>
      </w:pPr>
      <w:r w:rsidRPr="00B6234F">
        <w:rPr>
          <w:rFonts w:ascii="Arial" w:hAnsi="Arial" w:cs="Arial"/>
          <w:b/>
          <w:bCs/>
          <w:iCs/>
        </w:rPr>
        <w:t>Vymezení předmětu zakázky</w:t>
      </w:r>
    </w:p>
    <w:p w:rsidR="00DA3BBF" w:rsidRPr="00B6234F" w:rsidRDefault="00DA3BBF" w:rsidP="00B6234F">
      <w:pPr>
        <w:spacing w:after="0"/>
        <w:rPr>
          <w:rFonts w:ascii="Arial" w:hAnsi="Arial" w:cs="Arial"/>
        </w:rPr>
      </w:pPr>
    </w:p>
    <w:p w:rsidR="00DA3BBF" w:rsidRPr="00B6234F" w:rsidRDefault="00DA3BBF" w:rsidP="00B6234F">
      <w:pPr>
        <w:numPr>
          <w:ilvl w:val="1"/>
          <w:numId w:val="8"/>
        </w:numPr>
        <w:spacing w:after="0"/>
        <w:rPr>
          <w:rFonts w:ascii="Arial" w:hAnsi="Arial" w:cs="Arial"/>
          <w:b/>
          <w:bCs/>
          <w:iCs/>
        </w:rPr>
      </w:pPr>
      <w:r w:rsidRPr="00B6234F">
        <w:rPr>
          <w:rFonts w:ascii="Arial" w:hAnsi="Arial" w:cs="Arial"/>
          <w:b/>
          <w:bCs/>
          <w:iCs/>
        </w:rPr>
        <w:t xml:space="preserve">Obsah </w:t>
      </w:r>
    </w:p>
    <w:p w:rsidR="00B6234F" w:rsidRPr="00B6234F" w:rsidRDefault="00B6234F" w:rsidP="00B6234F">
      <w:pPr>
        <w:pStyle w:val="Odstavecseseznamem"/>
        <w:numPr>
          <w:ilvl w:val="0"/>
          <w:numId w:val="41"/>
        </w:numPr>
        <w:ind w:left="709" w:hanging="283"/>
        <w:rPr>
          <w:rFonts w:ascii="Arial" w:hAnsi="Arial" w:cs="Arial"/>
          <w:bCs/>
          <w:iCs/>
        </w:rPr>
      </w:pPr>
      <w:r w:rsidRPr="00B6234F">
        <w:rPr>
          <w:rFonts w:ascii="Arial" w:hAnsi="Arial" w:cs="Arial"/>
          <w:bCs/>
          <w:iCs/>
        </w:rPr>
        <w:t>Jedná se o brožuru o formátu A5 (148 × 210mm)</w:t>
      </w:r>
    </w:p>
    <w:p w:rsidR="00B6234F" w:rsidRPr="00B6234F" w:rsidRDefault="00B6234F" w:rsidP="00B6234F">
      <w:pPr>
        <w:pStyle w:val="Odstavecseseznamem"/>
        <w:numPr>
          <w:ilvl w:val="0"/>
          <w:numId w:val="41"/>
        </w:numPr>
        <w:ind w:left="709" w:hanging="283"/>
        <w:rPr>
          <w:rFonts w:ascii="Arial" w:hAnsi="Arial" w:cs="Arial"/>
          <w:bCs/>
          <w:iCs/>
        </w:rPr>
      </w:pPr>
      <w:r w:rsidRPr="00B6234F">
        <w:rPr>
          <w:rFonts w:ascii="Arial" w:hAnsi="Arial" w:cs="Arial"/>
          <w:bCs/>
          <w:iCs/>
        </w:rPr>
        <w:t>Rozsah 20 listů, 40 stránek</w:t>
      </w:r>
    </w:p>
    <w:p w:rsidR="00B6234F" w:rsidRPr="00B6234F" w:rsidRDefault="00B6234F" w:rsidP="00B6234F">
      <w:pPr>
        <w:pStyle w:val="Odstavecseseznamem"/>
        <w:numPr>
          <w:ilvl w:val="0"/>
          <w:numId w:val="41"/>
        </w:numPr>
        <w:ind w:left="709" w:hanging="283"/>
        <w:rPr>
          <w:rFonts w:ascii="Arial" w:hAnsi="Arial" w:cs="Arial"/>
          <w:bCs/>
          <w:iCs/>
        </w:rPr>
      </w:pPr>
      <w:r w:rsidRPr="00B6234F">
        <w:rPr>
          <w:rFonts w:ascii="Arial" w:hAnsi="Arial" w:cs="Arial"/>
          <w:bCs/>
          <w:iCs/>
        </w:rPr>
        <w:t>Všechny listy jsou ve vazbě V1</w:t>
      </w:r>
    </w:p>
    <w:p w:rsidR="00B6234F" w:rsidRPr="00B6234F" w:rsidRDefault="00B6234F" w:rsidP="00B6234F">
      <w:pPr>
        <w:pStyle w:val="Odstavecseseznamem"/>
        <w:numPr>
          <w:ilvl w:val="0"/>
          <w:numId w:val="41"/>
        </w:numPr>
        <w:ind w:left="709" w:hanging="283"/>
        <w:rPr>
          <w:rFonts w:ascii="Arial" w:hAnsi="Arial" w:cs="Arial"/>
          <w:bCs/>
          <w:iCs/>
        </w:rPr>
      </w:pPr>
      <w:proofErr w:type="spellStart"/>
      <w:r w:rsidRPr="00B6234F">
        <w:rPr>
          <w:rFonts w:ascii="Arial" w:hAnsi="Arial" w:cs="Arial"/>
          <w:bCs/>
          <w:iCs/>
        </w:rPr>
        <w:t>Součátí</w:t>
      </w:r>
      <w:proofErr w:type="spellEnd"/>
      <w:r w:rsidRPr="00B6234F">
        <w:rPr>
          <w:rFonts w:ascii="Arial" w:hAnsi="Arial" w:cs="Arial"/>
          <w:bCs/>
          <w:iCs/>
        </w:rPr>
        <w:t xml:space="preserve"> brožury bude text a celobarevné fotografie</w:t>
      </w:r>
    </w:p>
    <w:p w:rsidR="00B6234F" w:rsidRPr="00B6234F" w:rsidRDefault="00B6234F" w:rsidP="00B6234F">
      <w:pPr>
        <w:pStyle w:val="Odstavecseseznamem"/>
        <w:numPr>
          <w:ilvl w:val="0"/>
          <w:numId w:val="41"/>
        </w:numPr>
        <w:ind w:left="709" w:hanging="283"/>
        <w:rPr>
          <w:rFonts w:ascii="Arial" w:hAnsi="Arial" w:cs="Arial"/>
          <w:bCs/>
          <w:iCs/>
        </w:rPr>
      </w:pPr>
      <w:r w:rsidRPr="00B6234F">
        <w:rPr>
          <w:rFonts w:ascii="Arial" w:hAnsi="Arial" w:cs="Arial"/>
          <w:bCs/>
          <w:iCs/>
        </w:rPr>
        <w:t xml:space="preserve">Barevné provedení 4/4 </w:t>
      </w:r>
    </w:p>
    <w:p w:rsidR="00B6234F" w:rsidRPr="00B6234F" w:rsidRDefault="00B6234F" w:rsidP="00B6234F">
      <w:pPr>
        <w:pStyle w:val="Odstavecseseznamem"/>
        <w:numPr>
          <w:ilvl w:val="0"/>
          <w:numId w:val="41"/>
        </w:numPr>
        <w:ind w:left="709" w:hanging="283"/>
        <w:rPr>
          <w:rFonts w:ascii="Arial" w:hAnsi="Arial" w:cs="Arial"/>
          <w:bCs/>
          <w:iCs/>
        </w:rPr>
      </w:pPr>
      <w:r w:rsidRPr="00B6234F">
        <w:rPr>
          <w:rFonts w:ascii="Arial" w:hAnsi="Arial" w:cs="Arial"/>
          <w:bCs/>
          <w:iCs/>
        </w:rPr>
        <w:t xml:space="preserve">Gramáž papíru 120g/ křída mat. </w:t>
      </w:r>
    </w:p>
    <w:p w:rsidR="00B6234F" w:rsidRPr="00B6234F" w:rsidRDefault="00B6234F" w:rsidP="00B6234F">
      <w:pPr>
        <w:pStyle w:val="Odstavecseseznamem"/>
        <w:numPr>
          <w:ilvl w:val="0"/>
          <w:numId w:val="41"/>
        </w:numPr>
        <w:ind w:left="709" w:hanging="283"/>
        <w:rPr>
          <w:rFonts w:ascii="Arial" w:hAnsi="Arial" w:cs="Arial"/>
          <w:bCs/>
          <w:iCs/>
        </w:rPr>
      </w:pPr>
      <w:r w:rsidRPr="00B6234F">
        <w:rPr>
          <w:rFonts w:ascii="Arial" w:hAnsi="Arial" w:cs="Arial"/>
          <w:bCs/>
          <w:iCs/>
        </w:rPr>
        <w:t>8 různých variant obsahu</w:t>
      </w:r>
    </w:p>
    <w:p w:rsidR="00B6234F" w:rsidRPr="00B6234F" w:rsidRDefault="00B6234F" w:rsidP="00B6234F">
      <w:pPr>
        <w:pStyle w:val="Odstavecseseznamem"/>
        <w:ind w:left="709"/>
        <w:rPr>
          <w:rFonts w:ascii="Arial" w:hAnsi="Arial" w:cs="Arial"/>
          <w:b/>
          <w:bCs/>
          <w:iCs/>
        </w:rPr>
      </w:pPr>
    </w:p>
    <w:p w:rsidR="00DA3BBF" w:rsidRPr="00064A9D" w:rsidRDefault="00064A9D" w:rsidP="00DA3BBF">
      <w:pPr>
        <w:numPr>
          <w:ilvl w:val="1"/>
          <w:numId w:val="8"/>
        </w:numPr>
        <w:rPr>
          <w:rFonts w:ascii="Arial" w:hAnsi="Arial" w:cs="Arial"/>
        </w:rPr>
      </w:pPr>
      <w:r w:rsidRPr="00064A9D">
        <w:rPr>
          <w:rFonts w:ascii="Arial" w:hAnsi="Arial" w:cs="Arial"/>
          <w:b/>
          <w:bCs/>
          <w:iCs/>
        </w:rPr>
        <w:t xml:space="preserve">Délka, </w:t>
      </w:r>
      <w:proofErr w:type="gramStart"/>
      <w:r w:rsidRPr="00064A9D">
        <w:rPr>
          <w:rFonts w:ascii="Arial" w:hAnsi="Arial" w:cs="Arial"/>
          <w:b/>
          <w:bCs/>
          <w:iCs/>
        </w:rPr>
        <w:t>doba a  místo</w:t>
      </w:r>
      <w:proofErr w:type="gramEnd"/>
    </w:p>
    <w:p w:rsidR="00B6234F" w:rsidRDefault="00064A9D" w:rsidP="00B6234F">
      <w:pPr>
        <w:ind w:left="720"/>
        <w:rPr>
          <w:rFonts w:ascii="Arial" w:hAnsi="Arial" w:cs="Arial"/>
        </w:rPr>
      </w:pPr>
      <w:r>
        <w:rPr>
          <w:rFonts w:ascii="Arial" w:hAnsi="Arial" w:cs="Arial"/>
        </w:rPr>
        <w:t xml:space="preserve">Místo realizace zakázky. </w:t>
      </w:r>
      <w:r w:rsidR="00174F9D" w:rsidRPr="00174F9D">
        <w:rPr>
          <w:rFonts w:ascii="Arial" w:hAnsi="Arial" w:cs="Arial"/>
        </w:rPr>
        <w:t>Praha</w:t>
      </w:r>
    </w:p>
    <w:p w:rsidR="00064A9D" w:rsidRDefault="00064A9D" w:rsidP="00B6234F">
      <w:pPr>
        <w:ind w:left="720"/>
        <w:rPr>
          <w:rFonts w:ascii="Arial" w:hAnsi="Arial" w:cs="Arial"/>
        </w:rPr>
      </w:pPr>
      <w:r>
        <w:rPr>
          <w:rFonts w:ascii="Arial" w:hAnsi="Arial" w:cs="Arial"/>
        </w:rPr>
        <w:t xml:space="preserve">Doba realizace zakázky: bezodkladně po podpisu smlouvy o realizaci zakázky </w:t>
      </w:r>
    </w:p>
    <w:p w:rsidR="00174F9D" w:rsidRPr="00B6234F" w:rsidRDefault="00174F9D" w:rsidP="00B6234F">
      <w:pPr>
        <w:ind w:left="720"/>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Vymezení role zadavatele při realizaci zakázky</w:t>
      </w:r>
    </w:p>
    <w:p w:rsidR="00DA3BBF" w:rsidRPr="00B6234F" w:rsidRDefault="00DA3BBF" w:rsidP="00DA3BBF">
      <w:pPr>
        <w:numPr>
          <w:ilvl w:val="0"/>
          <w:numId w:val="30"/>
        </w:numPr>
        <w:rPr>
          <w:rFonts w:ascii="Arial" w:hAnsi="Arial" w:cs="Arial"/>
        </w:rPr>
      </w:pPr>
      <w:r w:rsidRPr="00B6234F">
        <w:rPr>
          <w:rFonts w:ascii="Arial" w:hAnsi="Arial" w:cs="Arial"/>
        </w:rPr>
        <w:t>Zadavatel provede výběr</w:t>
      </w:r>
      <w:r w:rsidR="00A531CA" w:rsidRPr="00B6234F">
        <w:rPr>
          <w:rFonts w:ascii="Arial" w:hAnsi="Arial" w:cs="Arial"/>
        </w:rPr>
        <w:t xml:space="preserve"> nejlepší nabídky, rozhodující je cena a provedení</w:t>
      </w:r>
      <w:r w:rsidRPr="00B6234F">
        <w:rPr>
          <w:rFonts w:ascii="Arial" w:hAnsi="Arial" w:cs="Arial"/>
        </w:rPr>
        <w:t>.</w:t>
      </w:r>
    </w:p>
    <w:p w:rsidR="00DA3BBF" w:rsidRPr="00B6234F" w:rsidRDefault="00DA3BBF" w:rsidP="00DA3BBF">
      <w:pPr>
        <w:numPr>
          <w:ilvl w:val="0"/>
          <w:numId w:val="30"/>
        </w:numPr>
        <w:rPr>
          <w:rFonts w:ascii="Arial" w:hAnsi="Arial" w:cs="Arial"/>
        </w:rPr>
      </w:pPr>
      <w:r w:rsidRPr="00B6234F">
        <w:rPr>
          <w:rFonts w:ascii="Arial" w:hAnsi="Arial" w:cs="Arial"/>
        </w:rPr>
        <w:t>Po dohodě s vybraným dodavatelem stanoví zadavatel</w:t>
      </w:r>
      <w:r w:rsidR="00A531CA" w:rsidRPr="00B6234F">
        <w:rPr>
          <w:rFonts w:ascii="Arial" w:hAnsi="Arial" w:cs="Arial"/>
        </w:rPr>
        <w:t xml:space="preserve"> obsah brožury</w:t>
      </w:r>
      <w:r w:rsidRPr="00B6234F">
        <w:rPr>
          <w:rFonts w:ascii="Arial" w:hAnsi="Arial" w:cs="Arial"/>
        </w:rPr>
        <w:t>.</w:t>
      </w:r>
    </w:p>
    <w:p w:rsidR="00DA3BBF" w:rsidRPr="00B6234F" w:rsidRDefault="00DA3BBF" w:rsidP="00DA3BBF">
      <w:pPr>
        <w:numPr>
          <w:ilvl w:val="0"/>
          <w:numId w:val="30"/>
        </w:numPr>
        <w:rPr>
          <w:rFonts w:ascii="Arial" w:hAnsi="Arial" w:cs="Arial"/>
        </w:rPr>
      </w:pPr>
      <w:r w:rsidRPr="00B6234F">
        <w:rPr>
          <w:rFonts w:ascii="Arial" w:hAnsi="Arial" w:cs="Arial"/>
        </w:rPr>
        <w:t>Zadavatel je oprávněn kontrolovat průběh přípravy realizace, realizaci mediální kampaně a s tím související procesy.</w:t>
      </w:r>
    </w:p>
    <w:p w:rsidR="00DA3BBF" w:rsidRPr="00B6234F" w:rsidRDefault="00DA3BBF" w:rsidP="00DA3BBF">
      <w:pPr>
        <w:numPr>
          <w:ilvl w:val="1"/>
          <w:numId w:val="8"/>
        </w:numPr>
        <w:rPr>
          <w:rFonts w:ascii="Arial" w:hAnsi="Arial" w:cs="Arial"/>
          <w:b/>
          <w:bCs/>
          <w:iCs/>
        </w:rPr>
      </w:pPr>
      <w:r w:rsidRPr="00B6234F">
        <w:rPr>
          <w:rFonts w:ascii="Arial" w:hAnsi="Arial" w:cs="Arial"/>
          <w:b/>
          <w:bCs/>
          <w:iCs/>
        </w:rPr>
        <w:lastRenderedPageBreak/>
        <w:t>Klasifikace předmětu veřejné zakázky (CPV)</w:t>
      </w:r>
    </w:p>
    <w:p w:rsidR="00DA3BBF" w:rsidRPr="00B6234F" w:rsidRDefault="00DA3BBF" w:rsidP="00DA3BBF">
      <w:pPr>
        <w:rPr>
          <w:rFonts w:ascii="Arial" w:hAnsi="Arial" w:cs="Arial"/>
        </w:rPr>
      </w:pPr>
      <w:r w:rsidRPr="00B6234F">
        <w:rPr>
          <w:rFonts w:ascii="Arial" w:hAnsi="Arial" w:cs="Arial"/>
        </w:rPr>
        <w:t xml:space="preserve">Kód předmětu veřejné zakázky dle číselníku </w:t>
      </w:r>
      <w:proofErr w:type="spellStart"/>
      <w:r w:rsidRPr="00B6234F">
        <w:rPr>
          <w:rFonts w:ascii="Arial" w:hAnsi="Arial" w:cs="Arial"/>
        </w:rPr>
        <w:t>Common</w:t>
      </w:r>
      <w:proofErr w:type="spellEnd"/>
      <w:r w:rsidRPr="00B6234F">
        <w:rPr>
          <w:rFonts w:ascii="Arial" w:hAnsi="Arial" w:cs="Arial"/>
        </w:rPr>
        <w:t xml:space="preserve"> </w:t>
      </w:r>
      <w:proofErr w:type="spellStart"/>
      <w:r w:rsidRPr="00B6234F">
        <w:rPr>
          <w:rFonts w:ascii="Arial" w:hAnsi="Arial" w:cs="Arial"/>
        </w:rPr>
        <w:t>Procurement</w:t>
      </w:r>
      <w:proofErr w:type="spellEnd"/>
      <w:r w:rsidRPr="00B6234F">
        <w:rPr>
          <w:rFonts w:ascii="Arial" w:hAnsi="Arial" w:cs="Arial"/>
        </w:rPr>
        <w:t xml:space="preserve"> </w:t>
      </w:r>
      <w:proofErr w:type="spellStart"/>
      <w:r w:rsidRPr="00B6234F">
        <w:rPr>
          <w:rFonts w:ascii="Arial" w:hAnsi="Arial" w:cs="Arial"/>
        </w:rPr>
        <w:t>Vocabulary</w:t>
      </w:r>
      <w:proofErr w:type="spellEnd"/>
      <w:r w:rsidRPr="00B6234F">
        <w:rPr>
          <w:rFonts w:ascii="Arial" w:hAnsi="Arial" w:cs="Arial"/>
        </w:rPr>
        <w:t xml:space="preserve"> (CPV) je: </w:t>
      </w:r>
      <w:r w:rsidR="00925A50" w:rsidRPr="00B6234F">
        <w:rPr>
          <w:rFonts w:ascii="Arial" w:hAnsi="Arial" w:cs="Arial"/>
        </w:rPr>
        <w:t>798100</w:t>
      </w:r>
      <w:r w:rsidRPr="00B6234F">
        <w:rPr>
          <w:rFonts w:ascii="Arial" w:hAnsi="Arial" w:cs="Arial"/>
        </w:rPr>
        <w:t>00 –</w:t>
      </w:r>
      <w:r w:rsidR="00925A50" w:rsidRPr="00B6234F">
        <w:rPr>
          <w:rFonts w:ascii="Arial" w:hAnsi="Arial" w:cs="Arial"/>
        </w:rPr>
        <w:t xml:space="preserve"> 2 Tiskařské a </w:t>
      </w:r>
      <w:proofErr w:type="gramStart"/>
      <w:r w:rsidR="00925A50" w:rsidRPr="00B6234F">
        <w:rPr>
          <w:rFonts w:ascii="Arial" w:hAnsi="Arial" w:cs="Arial"/>
        </w:rPr>
        <w:t xml:space="preserve">související </w:t>
      </w:r>
      <w:r w:rsidRPr="00B6234F">
        <w:rPr>
          <w:rFonts w:ascii="Arial" w:hAnsi="Arial" w:cs="Arial"/>
        </w:rPr>
        <w:t xml:space="preserve"> služby</w:t>
      </w:r>
      <w:proofErr w:type="gramEnd"/>
    </w:p>
    <w:p w:rsidR="00DA3BBF" w:rsidRPr="00B6234F" w:rsidRDefault="00DA3BBF" w:rsidP="00DA3BBF">
      <w:pPr>
        <w:rPr>
          <w:rFonts w:ascii="Arial" w:hAnsi="Arial" w:cs="Arial"/>
          <w:bCs/>
        </w:rPr>
      </w:pPr>
    </w:p>
    <w:p w:rsidR="00DA3BBF" w:rsidRPr="00064A9D" w:rsidRDefault="00DA3BBF" w:rsidP="00DA3BBF">
      <w:pPr>
        <w:numPr>
          <w:ilvl w:val="0"/>
          <w:numId w:val="8"/>
        </w:numPr>
        <w:rPr>
          <w:rFonts w:ascii="Arial" w:hAnsi="Arial" w:cs="Arial"/>
          <w:b/>
          <w:bCs/>
        </w:rPr>
      </w:pPr>
      <w:r w:rsidRPr="00B6234F">
        <w:rPr>
          <w:rFonts w:ascii="Arial" w:hAnsi="Arial" w:cs="Arial"/>
          <w:b/>
          <w:bCs/>
        </w:rPr>
        <w:t xml:space="preserve">PŘEDPOKLÁDANÁ HODNOTA VEŘEJNÉ ZAKÁZKY </w:t>
      </w:r>
    </w:p>
    <w:p w:rsidR="00DA3BBF" w:rsidRPr="00B6234F" w:rsidRDefault="00DA3BBF" w:rsidP="00DA3BBF">
      <w:pPr>
        <w:rPr>
          <w:rFonts w:ascii="Arial" w:hAnsi="Arial" w:cs="Arial"/>
        </w:rPr>
      </w:pPr>
      <w:r w:rsidRPr="00B6234F">
        <w:rPr>
          <w:rFonts w:ascii="Arial" w:hAnsi="Arial" w:cs="Arial"/>
        </w:rPr>
        <w:t xml:space="preserve">Předpokládaná hodnota veřejné zakázky je </w:t>
      </w:r>
      <w:r w:rsidR="005A2AD3" w:rsidRPr="00B6234F">
        <w:rPr>
          <w:rFonts w:ascii="Arial" w:hAnsi="Arial" w:cs="Arial"/>
        </w:rPr>
        <w:t xml:space="preserve">500 000 CZK bez </w:t>
      </w:r>
      <w:proofErr w:type="gramStart"/>
      <w:r w:rsidR="005A2AD3" w:rsidRPr="00B6234F">
        <w:rPr>
          <w:rFonts w:ascii="Arial" w:hAnsi="Arial" w:cs="Arial"/>
        </w:rPr>
        <w:t>DPH</w:t>
      </w:r>
      <w:r w:rsidR="00064A9D">
        <w:rPr>
          <w:rFonts w:ascii="Arial" w:hAnsi="Arial" w:cs="Arial"/>
        </w:rPr>
        <w:t xml:space="preserve">, </w:t>
      </w:r>
      <w:r w:rsidR="005A2AD3" w:rsidRPr="00B6234F">
        <w:rPr>
          <w:rFonts w:ascii="Arial" w:hAnsi="Arial" w:cs="Arial"/>
        </w:rPr>
        <w:t>.</w:t>
      </w:r>
      <w:r w:rsidR="00064A9D" w:rsidRPr="00064A9D">
        <w:rPr>
          <w:rFonts w:ascii="Arial" w:hAnsi="Arial" w:cs="Arial"/>
        </w:rPr>
        <w:t>600 000</w:t>
      </w:r>
      <w:proofErr w:type="gramEnd"/>
      <w:r w:rsidR="00064A9D" w:rsidRPr="00064A9D">
        <w:rPr>
          <w:rFonts w:ascii="Arial" w:hAnsi="Arial" w:cs="Arial"/>
        </w:rPr>
        <w:t xml:space="preserve"> CZK v</w:t>
      </w:r>
      <w:r w:rsidR="00064A9D">
        <w:rPr>
          <w:rFonts w:ascii="Arial" w:hAnsi="Arial" w:cs="Arial"/>
        </w:rPr>
        <w:t xml:space="preserve">četně DPH. </w:t>
      </w:r>
    </w:p>
    <w:p w:rsidR="00DA3BBF" w:rsidRPr="00B6234F" w:rsidRDefault="00DA3BBF" w:rsidP="00DA3BBF">
      <w:pPr>
        <w:rPr>
          <w:rFonts w:ascii="Arial" w:hAnsi="Arial" w:cs="Arial"/>
        </w:rPr>
      </w:pPr>
      <w:r w:rsidRPr="00B6234F">
        <w:rPr>
          <w:rFonts w:ascii="Arial" w:hAnsi="Arial" w:cs="Arial"/>
        </w:rPr>
        <w:t xml:space="preserve">Předpokládaná hodnota veřejné zakázky byla stanovena v souladu s § 15 ZVZ, jako předpokládaná výše peněžitého závazku zadavatele vůči dodavateli vyplývající z plnění veřejné zakázky. </w:t>
      </w:r>
    </w:p>
    <w:p w:rsidR="00567BC0" w:rsidRDefault="00567BC0" w:rsidP="00567BC0">
      <w:pPr>
        <w:ind w:left="480"/>
        <w:rPr>
          <w:rFonts w:ascii="Arial" w:hAnsi="Arial" w:cs="Arial"/>
          <w:b/>
          <w:bCs/>
        </w:rPr>
      </w:pPr>
    </w:p>
    <w:p w:rsidR="00DA3BBF" w:rsidRPr="00B6234F" w:rsidRDefault="00DA3BBF" w:rsidP="00DA3BBF">
      <w:pPr>
        <w:numPr>
          <w:ilvl w:val="0"/>
          <w:numId w:val="8"/>
        </w:numPr>
        <w:rPr>
          <w:rFonts w:ascii="Arial" w:hAnsi="Arial" w:cs="Arial"/>
          <w:b/>
          <w:bCs/>
        </w:rPr>
      </w:pPr>
      <w:r w:rsidRPr="00B6234F">
        <w:rPr>
          <w:rFonts w:ascii="Arial" w:hAnsi="Arial" w:cs="Arial"/>
          <w:b/>
          <w:bCs/>
        </w:rPr>
        <w:t>DOBA A MÍSTO PLNĚNÍ VEŘEJNÉ ZAKÁZKY</w:t>
      </w:r>
    </w:p>
    <w:p w:rsidR="00DA3BBF" w:rsidRPr="00B6234F" w:rsidRDefault="00DA3BBF" w:rsidP="00DA3BBF">
      <w:pPr>
        <w:numPr>
          <w:ilvl w:val="1"/>
          <w:numId w:val="8"/>
        </w:numPr>
        <w:rPr>
          <w:rFonts w:ascii="Arial" w:hAnsi="Arial" w:cs="Arial"/>
          <w:b/>
          <w:bCs/>
          <w:iCs/>
        </w:rPr>
      </w:pPr>
      <w:bookmarkStart w:id="0" w:name="__RefHeading__15_2138858144"/>
      <w:bookmarkEnd w:id="0"/>
      <w:r w:rsidRPr="00B6234F">
        <w:rPr>
          <w:rFonts w:ascii="Arial" w:hAnsi="Arial" w:cs="Arial"/>
          <w:b/>
          <w:bCs/>
          <w:iCs/>
        </w:rPr>
        <w:t>Předpokládaná doba plnění</w:t>
      </w:r>
    </w:p>
    <w:p w:rsidR="00DA3BBF" w:rsidRPr="00B6234F" w:rsidRDefault="00DA3BBF" w:rsidP="00DA3BBF">
      <w:pPr>
        <w:rPr>
          <w:rFonts w:ascii="Arial" w:hAnsi="Arial" w:cs="Arial"/>
        </w:rPr>
      </w:pPr>
      <w:r w:rsidRPr="00B6234F">
        <w:rPr>
          <w:rFonts w:ascii="Arial" w:hAnsi="Arial" w:cs="Arial"/>
        </w:rPr>
        <w:t xml:space="preserve">Termín zahájení plnění veřejné zakázky je podmíněn zadáním zakázky. Zadavatel si vyhrazuje právo změnit předpokládaný termín plnění veřejné zakázky s ohledem na případné prodloužení zadávacího řízení. </w:t>
      </w:r>
    </w:p>
    <w:p w:rsidR="00DA3BBF" w:rsidRPr="00B6234F" w:rsidRDefault="00DA3BBF" w:rsidP="00DA3BBF">
      <w:pPr>
        <w:rPr>
          <w:rFonts w:ascii="Arial" w:hAnsi="Arial" w:cs="Arial"/>
        </w:rPr>
      </w:pPr>
    </w:p>
    <w:p w:rsidR="00DA3BBF" w:rsidRPr="00064A9D" w:rsidRDefault="00064A9D" w:rsidP="00DA3BBF">
      <w:pPr>
        <w:rPr>
          <w:rFonts w:ascii="Arial" w:hAnsi="Arial" w:cs="Arial"/>
        </w:rPr>
      </w:pPr>
      <w:r>
        <w:rPr>
          <w:rFonts w:ascii="Arial" w:hAnsi="Arial" w:cs="Arial"/>
        </w:rPr>
        <w:t>Předpokládaný termín zahájení: Květen 2013</w:t>
      </w:r>
    </w:p>
    <w:p w:rsidR="00DA3BBF" w:rsidRPr="00B6234F" w:rsidRDefault="00DA3BBF" w:rsidP="00DA3BBF">
      <w:pPr>
        <w:rPr>
          <w:rFonts w:ascii="Arial" w:hAnsi="Arial" w:cs="Arial"/>
        </w:rPr>
      </w:pPr>
      <w:r w:rsidRPr="00064A9D">
        <w:rPr>
          <w:rFonts w:ascii="Arial" w:hAnsi="Arial" w:cs="Arial"/>
        </w:rPr>
        <w:t>Předpokládaný termín ukončení:</w:t>
      </w:r>
      <w:r w:rsidR="00064A9D">
        <w:rPr>
          <w:rFonts w:ascii="Arial" w:hAnsi="Arial" w:cs="Arial"/>
        </w:rPr>
        <w:t xml:space="preserve"> Srpen 2013</w:t>
      </w:r>
    </w:p>
    <w:p w:rsidR="00DA3BBF" w:rsidRPr="00B6234F" w:rsidRDefault="00DA3BBF" w:rsidP="00DA3BBF">
      <w:pPr>
        <w:rPr>
          <w:rFonts w:ascii="Arial" w:hAnsi="Arial" w:cs="Arial"/>
        </w:rPr>
      </w:pPr>
    </w:p>
    <w:p w:rsidR="00DA3BBF" w:rsidRDefault="00DA3BBF" w:rsidP="00DA3BBF">
      <w:pPr>
        <w:numPr>
          <w:ilvl w:val="1"/>
          <w:numId w:val="8"/>
        </w:numPr>
        <w:rPr>
          <w:rFonts w:ascii="Arial" w:hAnsi="Arial" w:cs="Arial"/>
          <w:b/>
          <w:bCs/>
          <w:iCs/>
        </w:rPr>
      </w:pPr>
      <w:bookmarkStart w:id="1" w:name="__RefHeading__17_2138858144"/>
      <w:bookmarkEnd w:id="1"/>
      <w:r w:rsidRPr="00064A9D">
        <w:rPr>
          <w:rFonts w:ascii="Arial" w:hAnsi="Arial" w:cs="Arial"/>
          <w:b/>
          <w:bCs/>
          <w:iCs/>
        </w:rPr>
        <w:t>Místo plnění veřejné zakázky</w:t>
      </w:r>
    </w:p>
    <w:p w:rsidR="00064A9D" w:rsidRPr="00064A9D" w:rsidRDefault="00064A9D" w:rsidP="00064A9D">
      <w:pPr>
        <w:ind w:left="720"/>
        <w:rPr>
          <w:rFonts w:ascii="Arial" w:hAnsi="Arial" w:cs="Arial"/>
          <w:bCs/>
          <w:iCs/>
        </w:rPr>
      </w:pPr>
      <w:r w:rsidRPr="00064A9D">
        <w:rPr>
          <w:rFonts w:ascii="Arial" w:hAnsi="Arial" w:cs="Arial"/>
          <w:bCs/>
          <w:iCs/>
        </w:rPr>
        <w:t>Praha</w:t>
      </w:r>
    </w:p>
    <w:p w:rsidR="00DA3BBF" w:rsidRPr="00B6234F" w:rsidRDefault="00DA3BBF" w:rsidP="00DA3BBF">
      <w:pPr>
        <w:rPr>
          <w:rFonts w:ascii="Arial" w:hAnsi="Arial" w:cs="Arial"/>
        </w:rPr>
      </w:pPr>
    </w:p>
    <w:p w:rsidR="00DA3BBF" w:rsidRPr="00B6234F" w:rsidRDefault="00DA3BBF" w:rsidP="00DA3BBF">
      <w:pPr>
        <w:numPr>
          <w:ilvl w:val="0"/>
          <w:numId w:val="8"/>
        </w:numPr>
        <w:rPr>
          <w:rFonts w:ascii="Arial" w:hAnsi="Arial" w:cs="Arial"/>
          <w:b/>
          <w:bCs/>
        </w:rPr>
      </w:pPr>
      <w:r w:rsidRPr="00B6234F">
        <w:rPr>
          <w:rFonts w:ascii="Arial" w:hAnsi="Arial" w:cs="Arial"/>
          <w:b/>
          <w:bCs/>
        </w:rPr>
        <w:t>KVALIFIKACE DODAVATELŮ</w:t>
      </w:r>
    </w:p>
    <w:p w:rsidR="00DA3BBF" w:rsidRPr="00B6234F" w:rsidRDefault="00DA3BBF" w:rsidP="00DA3BBF">
      <w:pPr>
        <w:numPr>
          <w:ilvl w:val="1"/>
          <w:numId w:val="8"/>
        </w:numPr>
        <w:rPr>
          <w:rFonts w:ascii="Arial" w:hAnsi="Arial" w:cs="Arial"/>
          <w:b/>
          <w:bCs/>
          <w:iCs/>
        </w:rPr>
      </w:pPr>
      <w:bookmarkStart w:id="2" w:name="__RefHeading__21_2138858144"/>
      <w:bookmarkEnd w:id="2"/>
      <w:proofErr w:type="gramStart"/>
      <w:r w:rsidRPr="00B6234F">
        <w:rPr>
          <w:rFonts w:ascii="Arial" w:hAnsi="Arial" w:cs="Arial"/>
          <w:b/>
          <w:bCs/>
          <w:iCs/>
        </w:rPr>
        <w:t>Kvalifikovaným</w:t>
      </w:r>
      <w:proofErr w:type="gramEnd"/>
      <w:r w:rsidRPr="00B6234F">
        <w:rPr>
          <w:rFonts w:ascii="Arial" w:hAnsi="Arial" w:cs="Arial"/>
          <w:b/>
          <w:bCs/>
          <w:iCs/>
        </w:rPr>
        <w:t xml:space="preserve"> pro plnění veřejné zakázky je dodavatel, </w:t>
      </w:r>
      <w:proofErr w:type="gramStart"/>
      <w:r w:rsidRPr="00B6234F">
        <w:rPr>
          <w:rFonts w:ascii="Arial" w:hAnsi="Arial" w:cs="Arial"/>
          <w:b/>
          <w:bCs/>
          <w:iCs/>
        </w:rPr>
        <w:t>který</w:t>
      </w:r>
      <w:proofErr w:type="gramEnd"/>
    </w:p>
    <w:p w:rsidR="00DA3BBF" w:rsidRPr="00B6234F" w:rsidRDefault="00DA3BBF" w:rsidP="00DA3BBF">
      <w:pPr>
        <w:numPr>
          <w:ilvl w:val="1"/>
          <w:numId w:val="10"/>
        </w:numPr>
        <w:rPr>
          <w:rFonts w:ascii="Arial" w:hAnsi="Arial" w:cs="Arial"/>
        </w:rPr>
      </w:pPr>
      <w:r w:rsidRPr="00B6234F">
        <w:rPr>
          <w:rFonts w:ascii="Arial" w:hAnsi="Arial" w:cs="Arial"/>
        </w:rPr>
        <w:t>splní základní kvalifikační předpoklady podle odst. 6.2 této ZD,</w:t>
      </w:r>
    </w:p>
    <w:p w:rsidR="00DA3BBF" w:rsidRPr="00B6234F" w:rsidRDefault="00DA3BBF" w:rsidP="00DA3BBF">
      <w:pPr>
        <w:numPr>
          <w:ilvl w:val="1"/>
          <w:numId w:val="10"/>
        </w:numPr>
        <w:rPr>
          <w:rFonts w:ascii="Arial" w:hAnsi="Arial" w:cs="Arial"/>
        </w:rPr>
      </w:pPr>
      <w:r w:rsidRPr="00B6234F">
        <w:rPr>
          <w:rFonts w:ascii="Arial" w:hAnsi="Arial" w:cs="Arial"/>
        </w:rPr>
        <w:t>splní profesní kvalifikační předpoklady podle odst. 6.3 této ZD,</w:t>
      </w:r>
    </w:p>
    <w:p w:rsidR="00DA3BBF" w:rsidRPr="00B6234F" w:rsidRDefault="00DA3BBF" w:rsidP="00DA3BBF">
      <w:pPr>
        <w:numPr>
          <w:ilvl w:val="1"/>
          <w:numId w:val="10"/>
        </w:numPr>
        <w:rPr>
          <w:rFonts w:ascii="Arial" w:hAnsi="Arial" w:cs="Arial"/>
        </w:rPr>
      </w:pPr>
      <w:r w:rsidRPr="00B6234F">
        <w:rPr>
          <w:rFonts w:ascii="Arial" w:hAnsi="Arial" w:cs="Arial"/>
        </w:rPr>
        <w:lastRenderedPageBreak/>
        <w:t>předloží čestné prohlášení o své ekonomické a finanční způsobilosti splnit veřejnou zakázku a</w:t>
      </w:r>
    </w:p>
    <w:p w:rsidR="00DA3BBF" w:rsidRPr="00B6234F" w:rsidRDefault="00DA3BBF" w:rsidP="00DA3BBF">
      <w:pPr>
        <w:numPr>
          <w:ilvl w:val="1"/>
          <w:numId w:val="10"/>
        </w:numPr>
        <w:rPr>
          <w:rFonts w:ascii="Arial" w:hAnsi="Arial" w:cs="Arial"/>
        </w:rPr>
      </w:pPr>
      <w:r w:rsidRPr="00B6234F">
        <w:rPr>
          <w:rFonts w:ascii="Arial" w:hAnsi="Arial" w:cs="Arial"/>
        </w:rPr>
        <w:t>splní technické kvalifikační předpoklady podle odst. 6.4 této ZD.</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Základní kvalifikační předpoklady podle § 53 odst. 1 písm. a) až k) ZVZ  </w:t>
      </w:r>
    </w:p>
    <w:p w:rsidR="00DA3BBF" w:rsidRPr="00B6234F" w:rsidRDefault="00DA3BBF" w:rsidP="00DA3BBF">
      <w:pPr>
        <w:numPr>
          <w:ilvl w:val="1"/>
          <w:numId w:val="20"/>
        </w:numPr>
        <w:rPr>
          <w:rFonts w:ascii="Arial" w:hAnsi="Arial" w:cs="Arial"/>
        </w:rPr>
      </w:pPr>
      <w:r w:rsidRPr="00B6234F">
        <w:rPr>
          <w:rFonts w:ascii="Arial" w:hAnsi="Arial" w:cs="Arial"/>
        </w:rPr>
        <w:t>Základní kvalifikační předpoklady splňuje dodavatel:</w:t>
      </w:r>
    </w:p>
    <w:p w:rsidR="00DA3BBF" w:rsidRPr="00B6234F" w:rsidRDefault="00DA3BBF" w:rsidP="00DA3BBF">
      <w:pPr>
        <w:numPr>
          <w:ilvl w:val="2"/>
          <w:numId w:val="6"/>
        </w:numPr>
        <w:rPr>
          <w:rFonts w:ascii="Arial" w:hAnsi="Arial" w:cs="Arial"/>
        </w:rPr>
      </w:pPr>
      <w:bookmarkStart w:id="3" w:name="__RefHeading__41_2138858144"/>
      <w:bookmarkEnd w:id="3"/>
      <w:r w:rsidRPr="00B6234F">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DA3BBF" w:rsidRPr="00B6234F" w:rsidRDefault="00DA3BBF" w:rsidP="00DA3BBF">
      <w:pPr>
        <w:numPr>
          <w:ilvl w:val="2"/>
          <w:numId w:val="6"/>
        </w:numPr>
        <w:rPr>
          <w:rFonts w:ascii="Arial" w:hAnsi="Arial" w:cs="Arial"/>
        </w:rPr>
      </w:pPr>
      <w:r w:rsidRPr="00B6234F">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DA3BBF" w:rsidRPr="00B6234F" w:rsidRDefault="00DA3BBF" w:rsidP="00DA3BBF">
      <w:pPr>
        <w:numPr>
          <w:ilvl w:val="2"/>
          <w:numId w:val="6"/>
        </w:numPr>
        <w:rPr>
          <w:rFonts w:ascii="Arial" w:hAnsi="Arial" w:cs="Arial"/>
        </w:rPr>
      </w:pPr>
      <w:r w:rsidRPr="00B6234F">
        <w:rPr>
          <w:rFonts w:ascii="Arial" w:hAnsi="Arial" w:cs="Arial"/>
        </w:rPr>
        <w:lastRenderedPageBreak/>
        <w:t>který v posledních 3 letech nenaplnil skutkovou podstatu jednání nekalé soutěže formou podplácení podle § 49 zákona č. 513/1991 Sb., obchodního zákoníku, ve znění pozdějších předpisů,</w:t>
      </w:r>
    </w:p>
    <w:p w:rsidR="00DA3BBF" w:rsidRPr="00B6234F" w:rsidRDefault="00DA3BBF" w:rsidP="00DA3BBF">
      <w:pPr>
        <w:numPr>
          <w:ilvl w:val="2"/>
          <w:numId w:val="6"/>
        </w:numPr>
        <w:rPr>
          <w:rFonts w:ascii="Arial" w:hAnsi="Arial" w:cs="Arial"/>
        </w:rPr>
      </w:pPr>
      <w:r w:rsidRPr="00B6234F">
        <w:rPr>
          <w:rFonts w:ascii="Arial" w:hAnsi="Arial" w:cs="Arial"/>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podle zákona č. 182/2006 Sb., o úpadku a způsobech jeho řešení, ve znění pozdějších předpisů nebo zavedena nucená správa podle zvláštních právních předpisů,</w:t>
      </w:r>
    </w:p>
    <w:p w:rsidR="00DA3BBF" w:rsidRPr="00B6234F" w:rsidRDefault="00DA3BBF" w:rsidP="00DA3BBF">
      <w:pPr>
        <w:numPr>
          <w:ilvl w:val="2"/>
          <w:numId w:val="6"/>
        </w:numPr>
        <w:rPr>
          <w:rFonts w:ascii="Arial" w:hAnsi="Arial" w:cs="Arial"/>
        </w:rPr>
      </w:pPr>
      <w:r w:rsidRPr="00B6234F">
        <w:rPr>
          <w:rFonts w:ascii="Arial" w:hAnsi="Arial" w:cs="Arial"/>
        </w:rPr>
        <w:t>který není v likvidaci,</w:t>
      </w:r>
    </w:p>
    <w:p w:rsidR="00DA3BBF" w:rsidRPr="00B6234F" w:rsidRDefault="00DA3BBF" w:rsidP="00DA3BBF">
      <w:pPr>
        <w:numPr>
          <w:ilvl w:val="2"/>
          <w:numId w:val="6"/>
        </w:numPr>
        <w:rPr>
          <w:rFonts w:ascii="Arial" w:hAnsi="Arial" w:cs="Arial"/>
        </w:rPr>
      </w:pPr>
      <w:r w:rsidRPr="00B6234F">
        <w:rPr>
          <w:rFonts w:ascii="Arial" w:hAnsi="Arial" w:cs="Arial"/>
        </w:rPr>
        <w:t>který nemá v evidenci daní zachyceny daňové nedoplatky, a to jak v České republice, tak v zemi sídla, místa podnikání či bydliště dodavatele,</w:t>
      </w:r>
    </w:p>
    <w:p w:rsidR="00DA3BBF" w:rsidRPr="00B6234F" w:rsidRDefault="00DA3BBF" w:rsidP="00DA3BBF">
      <w:pPr>
        <w:numPr>
          <w:ilvl w:val="2"/>
          <w:numId w:val="6"/>
        </w:numPr>
        <w:rPr>
          <w:rFonts w:ascii="Arial" w:hAnsi="Arial" w:cs="Arial"/>
        </w:rPr>
      </w:pPr>
      <w:r w:rsidRPr="00B6234F">
        <w:rPr>
          <w:rFonts w:ascii="Arial" w:hAnsi="Arial" w:cs="Arial"/>
        </w:rPr>
        <w:t>který nemá nedoplatek na pojistném a na penále na veřejné zdravotní pojištění, a to jak v České republice, tak v zemi sídla, místa podnikání či bydliště dodavatele,</w:t>
      </w:r>
    </w:p>
    <w:p w:rsidR="00DA3BBF" w:rsidRPr="00B6234F" w:rsidRDefault="00DA3BBF" w:rsidP="00DA3BBF">
      <w:pPr>
        <w:numPr>
          <w:ilvl w:val="2"/>
          <w:numId w:val="6"/>
        </w:numPr>
        <w:rPr>
          <w:rFonts w:ascii="Arial" w:hAnsi="Arial" w:cs="Arial"/>
        </w:rPr>
      </w:pPr>
      <w:r w:rsidRPr="00B6234F">
        <w:rPr>
          <w:rFonts w:ascii="Arial" w:hAnsi="Arial" w:cs="Arial"/>
        </w:rPr>
        <w:t>který nemá nedoplatek na pojistném a na penále na sociální zabezpečení a příspěvku na státní politiku zaměstnanosti, a to jak v České republice, tak v zemi sídla, místa podnikání či bydliště dodavatele,</w:t>
      </w:r>
    </w:p>
    <w:p w:rsidR="00DA3BBF" w:rsidRPr="00B6234F" w:rsidRDefault="00DA3BBF" w:rsidP="00DA3BBF">
      <w:pPr>
        <w:numPr>
          <w:ilvl w:val="2"/>
          <w:numId w:val="6"/>
        </w:numPr>
        <w:rPr>
          <w:rFonts w:ascii="Arial" w:hAnsi="Arial" w:cs="Arial"/>
        </w:rPr>
      </w:pPr>
      <w:r w:rsidRPr="00B6234F">
        <w:rPr>
          <w:rFonts w:ascii="Arial" w:hAnsi="Arial" w:cs="Arial"/>
        </w:rPr>
        <w:t>který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DA3BBF" w:rsidRPr="00B6234F" w:rsidRDefault="00DA3BBF" w:rsidP="00DA3BBF">
      <w:pPr>
        <w:numPr>
          <w:ilvl w:val="2"/>
          <w:numId w:val="6"/>
        </w:numPr>
        <w:rPr>
          <w:rFonts w:ascii="Arial" w:hAnsi="Arial" w:cs="Arial"/>
        </w:rPr>
      </w:pPr>
      <w:r w:rsidRPr="00B6234F">
        <w:rPr>
          <w:rFonts w:ascii="Arial" w:hAnsi="Arial" w:cs="Arial"/>
        </w:rPr>
        <w:t>který není veden v rejstříku osob se zákazem plnění veřejných zakázek a</w:t>
      </w:r>
    </w:p>
    <w:p w:rsidR="00DA3BBF" w:rsidRDefault="00DA3BBF" w:rsidP="00DA3BBF">
      <w:pPr>
        <w:numPr>
          <w:ilvl w:val="2"/>
          <w:numId w:val="6"/>
        </w:numPr>
        <w:rPr>
          <w:rFonts w:ascii="Arial" w:hAnsi="Arial" w:cs="Arial"/>
        </w:rPr>
      </w:pPr>
      <w:r w:rsidRPr="00B6234F">
        <w:rPr>
          <w:rFonts w:ascii="Arial" w:hAnsi="Arial" w:cs="Arial"/>
        </w:rPr>
        <w:t>kterému nebyla v posledních 3 letech pravomocně uložena pokuta za umožnění výkonu nelegální práce podle § 5 písm. e) bod 3 zákona č. 435/2004 Sb., o zaměstnanosti, ve znění pozdějších předpisů.</w:t>
      </w:r>
    </w:p>
    <w:p w:rsidR="00E849B7" w:rsidRPr="00B6234F" w:rsidRDefault="00E849B7" w:rsidP="00E849B7">
      <w:pPr>
        <w:ind w:left="1440"/>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Profesní kvalifikační předpoklady podle § 54 písm. a) a d) ZVZ </w:t>
      </w:r>
    </w:p>
    <w:p w:rsidR="00DA3BBF" w:rsidRPr="00B6234F" w:rsidRDefault="00DA3BBF" w:rsidP="00DA3BBF">
      <w:pPr>
        <w:numPr>
          <w:ilvl w:val="0"/>
          <w:numId w:val="13"/>
        </w:numPr>
        <w:rPr>
          <w:rFonts w:ascii="Arial" w:hAnsi="Arial" w:cs="Arial"/>
        </w:rPr>
      </w:pPr>
      <w:r w:rsidRPr="00B6234F">
        <w:rPr>
          <w:rFonts w:ascii="Arial" w:hAnsi="Arial" w:cs="Arial"/>
        </w:rPr>
        <w:t>Profesní kvalifikační předpoklady splňuje dodavatel, který předloží:</w:t>
      </w:r>
    </w:p>
    <w:p w:rsidR="00DA3BBF" w:rsidRPr="00B6234F" w:rsidRDefault="00DA3BBF" w:rsidP="00DA3BBF">
      <w:pPr>
        <w:numPr>
          <w:ilvl w:val="1"/>
          <w:numId w:val="13"/>
        </w:numPr>
        <w:rPr>
          <w:rFonts w:ascii="Arial" w:hAnsi="Arial" w:cs="Arial"/>
        </w:rPr>
      </w:pPr>
      <w:r w:rsidRPr="00B6234F">
        <w:rPr>
          <w:rFonts w:ascii="Arial" w:hAnsi="Arial" w:cs="Arial"/>
        </w:rPr>
        <w:lastRenderedPageBreak/>
        <w:t>výpis z obchodního rejstříku nebo jiné evidence, pokud je v ní dodavatel zapsán,</w:t>
      </w:r>
    </w:p>
    <w:p w:rsidR="00DA3BBF" w:rsidRPr="00B6234F" w:rsidRDefault="00DA3BBF" w:rsidP="00DA3BBF">
      <w:pPr>
        <w:numPr>
          <w:ilvl w:val="1"/>
          <w:numId w:val="13"/>
        </w:numPr>
        <w:rPr>
          <w:rFonts w:ascii="Arial" w:hAnsi="Arial" w:cs="Arial"/>
        </w:rPr>
      </w:pPr>
      <w:r w:rsidRPr="00B6234F">
        <w:rPr>
          <w:rFonts w:ascii="Arial" w:hAnsi="Arial" w:cs="Arial"/>
        </w:rPr>
        <w:t>ověřenou kopii dokladu o oprávnění k podnikání nebo jiné povolení k činnosti v rozsahu odpovídajícím předmětu zakázky.</w:t>
      </w:r>
    </w:p>
    <w:p w:rsidR="00DA3BBF" w:rsidRPr="00B6234F" w:rsidRDefault="00DA3BBF" w:rsidP="00DA3BBF">
      <w:pPr>
        <w:rPr>
          <w:rFonts w:ascii="Arial" w:hAnsi="Arial" w:cs="Arial"/>
          <w:bCs/>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Technické kvalifikační předpoklady podle § 56 odst. 2 písm. a), a e), odst. 4 a odst. 5 ZVZ</w:t>
      </w:r>
    </w:p>
    <w:p w:rsidR="00DA3BBF" w:rsidRPr="00B6234F" w:rsidRDefault="00DA3BBF" w:rsidP="00DA3BBF">
      <w:pPr>
        <w:rPr>
          <w:rFonts w:ascii="Arial" w:hAnsi="Arial" w:cs="Arial"/>
        </w:rPr>
      </w:pPr>
    </w:p>
    <w:p w:rsidR="00DA3BBF" w:rsidRPr="00B6234F" w:rsidRDefault="00DA3BBF" w:rsidP="00E849B7">
      <w:pPr>
        <w:numPr>
          <w:ilvl w:val="0"/>
          <w:numId w:val="24"/>
        </w:numPr>
        <w:spacing w:after="0"/>
        <w:rPr>
          <w:rFonts w:ascii="Arial" w:hAnsi="Arial" w:cs="Arial"/>
        </w:rPr>
      </w:pPr>
      <w:r w:rsidRPr="00B6234F">
        <w:rPr>
          <w:rFonts w:ascii="Arial" w:hAnsi="Arial" w:cs="Arial"/>
        </w:rPr>
        <w:t>Technické kvalifikační předpoklady podle § 56 odst. 2 písm. a) ZVZ splňuje dodavatel, který předloží seznam významných služeb provedených dodavatelem za poslední 3 roky a níže uvedené přílohy:</w:t>
      </w:r>
    </w:p>
    <w:p w:rsidR="00DA3BBF" w:rsidRPr="00B6234F" w:rsidRDefault="00DA3BBF" w:rsidP="00E849B7">
      <w:pPr>
        <w:spacing w:after="0"/>
        <w:rPr>
          <w:rFonts w:ascii="Arial" w:hAnsi="Arial" w:cs="Arial"/>
        </w:rPr>
      </w:pPr>
    </w:p>
    <w:p w:rsidR="00DA3BBF" w:rsidRPr="00B6234F" w:rsidRDefault="00DA3BBF" w:rsidP="00E849B7">
      <w:pPr>
        <w:numPr>
          <w:ilvl w:val="1"/>
          <w:numId w:val="24"/>
        </w:numPr>
        <w:spacing w:after="0"/>
        <w:rPr>
          <w:rFonts w:ascii="Arial" w:hAnsi="Arial" w:cs="Arial"/>
        </w:rPr>
      </w:pPr>
      <w:r w:rsidRPr="00B6234F">
        <w:rPr>
          <w:rFonts w:ascii="Arial" w:hAnsi="Arial" w:cs="Arial"/>
        </w:rPr>
        <w:t>Rozsah požadovaných informací a dokladů</w:t>
      </w:r>
    </w:p>
    <w:p w:rsidR="00DA3BBF" w:rsidRPr="00B6234F" w:rsidRDefault="00DA3BBF" w:rsidP="00E849B7">
      <w:pPr>
        <w:spacing w:after="0"/>
        <w:rPr>
          <w:rFonts w:ascii="Arial" w:hAnsi="Arial" w:cs="Arial"/>
        </w:rPr>
      </w:pPr>
      <w:r w:rsidRPr="00B6234F">
        <w:rPr>
          <w:rFonts w:ascii="Arial" w:hAnsi="Arial" w:cs="Arial"/>
        </w:rPr>
        <w:t xml:space="preserve">Seznam významných služeb musí zahrnovat cenu, rozsah, dobu a místo poskytnutí.  </w:t>
      </w:r>
    </w:p>
    <w:p w:rsidR="00DA3BBF" w:rsidRPr="00B6234F" w:rsidRDefault="00DA3BBF" w:rsidP="00E849B7">
      <w:pPr>
        <w:spacing w:after="0"/>
        <w:rPr>
          <w:rFonts w:ascii="Arial" w:hAnsi="Arial" w:cs="Arial"/>
        </w:rPr>
      </w:pPr>
    </w:p>
    <w:p w:rsidR="00DA3BBF" w:rsidRPr="00B6234F" w:rsidRDefault="00DA3BBF" w:rsidP="00E849B7">
      <w:pPr>
        <w:numPr>
          <w:ilvl w:val="1"/>
          <w:numId w:val="24"/>
        </w:numPr>
        <w:spacing w:after="0"/>
        <w:rPr>
          <w:rFonts w:ascii="Arial" w:hAnsi="Arial" w:cs="Arial"/>
        </w:rPr>
      </w:pPr>
      <w:r w:rsidRPr="00B6234F">
        <w:rPr>
          <w:rFonts w:ascii="Arial" w:hAnsi="Arial" w:cs="Arial"/>
        </w:rPr>
        <w:t>Způsob prokázání splnění těchto kvalifikačních předpokladů</w:t>
      </w:r>
    </w:p>
    <w:p w:rsidR="00DA3BBF" w:rsidRPr="00B6234F" w:rsidRDefault="00DA3BBF" w:rsidP="00DA3BBF">
      <w:pPr>
        <w:rPr>
          <w:rFonts w:ascii="Arial" w:hAnsi="Arial" w:cs="Arial"/>
        </w:rPr>
      </w:pPr>
      <w:r w:rsidRPr="00B6234F">
        <w:rPr>
          <w:rFonts w:ascii="Arial" w:hAnsi="Arial" w:cs="Arial"/>
        </w:rPr>
        <w:t>Seznam významných služeb předloží dodavatel v rámci své nabídky ve formě čestného prohlášení. Přílohou tohoto čestného prohlášení musí být:</w:t>
      </w:r>
    </w:p>
    <w:p w:rsidR="00DA3BBF" w:rsidRPr="00B6234F" w:rsidRDefault="00DA3BBF" w:rsidP="00DA3BBF">
      <w:pPr>
        <w:numPr>
          <w:ilvl w:val="3"/>
          <w:numId w:val="5"/>
        </w:numPr>
        <w:rPr>
          <w:rFonts w:ascii="Arial" w:hAnsi="Arial" w:cs="Arial"/>
        </w:rPr>
      </w:pPr>
      <w:r w:rsidRPr="00B6234F">
        <w:rPr>
          <w:rFonts w:ascii="Arial" w:hAnsi="Arial" w:cs="Arial"/>
        </w:rPr>
        <w:t>osvědčení vydané veřejným zadavatelem, pokud byly služby poskytovány veřejnému zadavateli, nebo</w:t>
      </w:r>
    </w:p>
    <w:p w:rsidR="00DA3BBF" w:rsidRPr="00B6234F" w:rsidRDefault="00DA3BBF" w:rsidP="00DA3BBF">
      <w:pPr>
        <w:numPr>
          <w:ilvl w:val="3"/>
          <w:numId w:val="5"/>
        </w:numPr>
        <w:rPr>
          <w:rFonts w:ascii="Arial" w:hAnsi="Arial" w:cs="Arial"/>
        </w:rPr>
      </w:pPr>
      <w:r w:rsidRPr="00B6234F">
        <w:rPr>
          <w:rFonts w:ascii="Arial" w:hAnsi="Arial" w:cs="Arial"/>
        </w:rPr>
        <w:t>osvědčení vydané jinou osobou, pokud byly služby poskytovány jiné osobě než veřejnému zadavateli, nebo</w:t>
      </w:r>
    </w:p>
    <w:p w:rsidR="00DA3BBF" w:rsidRPr="00B6234F" w:rsidRDefault="00DA3BBF" w:rsidP="00E849B7">
      <w:pPr>
        <w:numPr>
          <w:ilvl w:val="3"/>
          <w:numId w:val="5"/>
        </w:numPr>
        <w:spacing w:after="0"/>
        <w:rPr>
          <w:rFonts w:ascii="Arial" w:hAnsi="Arial" w:cs="Arial"/>
        </w:rPr>
      </w:pPr>
      <w:r w:rsidRPr="00B6234F">
        <w:rPr>
          <w:rFonts w:ascii="Arial" w:hAnsi="Arial" w:cs="Arial"/>
        </w:rPr>
        <w:t>smlouva s jinou osobou a doklad o uskutečnění plnění dodavatele, není-li současně možné osvědčení podle bodu II. od této osoby získat z důvodů spočívajících na její straně.</w:t>
      </w:r>
    </w:p>
    <w:p w:rsidR="00DA3BBF" w:rsidRPr="00B6234F" w:rsidRDefault="00DA3BBF" w:rsidP="00E849B7">
      <w:pPr>
        <w:spacing w:after="0"/>
        <w:rPr>
          <w:rFonts w:ascii="Arial" w:hAnsi="Arial" w:cs="Arial"/>
        </w:rPr>
      </w:pPr>
    </w:p>
    <w:p w:rsidR="00DA3BBF" w:rsidRPr="00B6234F" w:rsidRDefault="00DA3BBF" w:rsidP="00E849B7">
      <w:pPr>
        <w:numPr>
          <w:ilvl w:val="1"/>
          <w:numId w:val="24"/>
        </w:numPr>
        <w:spacing w:after="0"/>
        <w:rPr>
          <w:rFonts w:ascii="Arial" w:hAnsi="Arial" w:cs="Arial"/>
        </w:rPr>
      </w:pPr>
      <w:r w:rsidRPr="00B6234F">
        <w:rPr>
          <w:rFonts w:ascii="Arial" w:hAnsi="Arial" w:cs="Arial"/>
        </w:rPr>
        <w:t>minimální úroveň těchto kvalifikačních předpokladů</w:t>
      </w:r>
    </w:p>
    <w:p w:rsidR="00DA3BBF" w:rsidRPr="00B6234F" w:rsidRDefault="00DA3BBF" w:rsidP="00DA3BBF">
      <w:pPr>
        <w:rPr>
          <w:rFonts w:ascii="Arial" w:hAnsi="Arial" w:cs="Arial"/>
        </w:rPr>
      </w:pPr>
      <w:r w:rsidRPr="00B6234F">
        <w:rPr>
          <w:rFonts w:ascii="Arial" w:hAnsi="Arial" w:cs="Arial"/>
        </w:rPr>
        <w:t>Dodavatel k prokázání tohoto kvalifikačního předpokladu doloží seznam alespoň 4 významných služeb v oblasti vzdělávání v oblasti realizace mediálních kampaní, přičemž alespoň jedna z těchto zakázek se týkala témat, která jsou předmětem této zakázky.</w:t>
      </w:r>
    </w:p>
    <w:p w:rsidR="00DA3BBF" w:rsidRPr="00B6234F" w:rsidRDefault="00DA3BBF" w:rsidP="00DA3BBF">
      <w:pPr>
        <w:rPr>
          <w:rFonts w:ascii="Arial" w:hAnsi="Arial" w:cs="Arial"/>
        </w:rPr>
      </w:pPr>
    </w:p>
    <w:p w:rsidR="00DA3BBF" w:rsidRPr="00B6234F" w:rsidRDefault="00DA3BBF" w:rsidP="00DA3BBF">
      <w:pPr>
        <w:numPr>
          <w:ilvl w:val="0"/>
          <w:numId w:val="24"/>
        </w:numPr>
        <w:rPr>
          <w:rFonts w:ascii="Arial" w:hAnsi="Arial" w:cs="Arial"/>
        </w:rPr>
      </w:pPr>
      <w:r w:rsidRPr="00B6234F">
        <w:rPr>
          <w:rFonts w:ascii="Arial" w:hAnsi="Arial" w:cs="Arial"/>
        </w:rPr>
        <w:t xml:space="preserve">Technické kvalifikační předpoklady podle § 56 odst. 2 písm. e) ZVZ splňuje dodavatel, který předloží seznam zaměstnanců dodavatele nebo osob v obdobném postavení, jež budou odpovídat za realizaci příslušných služeb. </w:t>
      </w:r>
    </w:p>
    <w:p w:rsidR="00DA3BBF" w:rsidRPr="00B6234F" w:rsidRDefault="00DA3BBF" w:rsidP="00DA3BBF">
      <w:pPr>
        <w:rPr>
          <w:rFonts w:ascii="Arial" w:hAnsi="Arial" w:cs="Arial"/>
        </w:rPr>
      </w:pPr>
      <w:r w:rsidRPr="00B6234F">
        <w:rPr>
          <w:rFonts w:ascii="Arial" w:hAnsi="Arial" w:cs="Arial"/>
        </w:rPr>
        <w:lastRenderedPageBreak/>
        <w:t>Rozsah a způsob prokázání splnění těchto kvalifikačních předpokladů</w:t>
      </w:r>
    </w:p>
    <w:p w:rsidR="00DA3BBF" w:rsidRPr="00B6234F" w:rsidRDefault="00DA3BBF" w:rsidP="00DA3BBF">
      <w:pPr>
        <w:rPr>
          <w:rFonts w:ascii="Arial" w:hAnsi="Arial" w:cs="Arial"/>
        </w:rPr>
      </w:pPr>
      <w:r w:rsidRPr="00B6234F">
        <w:rPr>
          <w:rFonts w:ascii="Arial" w:hAnsi="Arial" w:cs="Arial"/>
        </w:rPr>
        <w:t>Dodavatel tento kvalifikační předpoklad prokáže předložením seznamu níže uvedených osob s uvedením jejich jmen a funkcí. Přílohou tohoto musí být:</w:t>
      </w:r>
    </w:p>
    <w:p w:rsidR="00DA3BBF" w:rsidRPr="00B6234F" w:rsidRDefault="00DA3BBF" w:rsidP="00DA3BBF">
      <w:pPr>
        <w:numPr>
          <w:ilvl w:val="3"/>
          <w:numId w:val="11"/>
        </w:numPr>
        <w:rPr>
          <w:rFonts w:ascii="Arial" w:hAnsi="Arial" w:cs="Arial"/>
        </w:rPr>
      </w:pPr>
      <w:r w:rsidRPr="00B6234F">
        <w:rPr>
          <w:rFonts w:ascii="Arial" w:hAnsi="Arial" w:cs="Arial"/>
        </w:rPr>
        <w:t xml:space="preserve">jméno a příjmení, </w:t>
      </w:r>
    </w:p>
    <w:p w:rsidR="00DA3BBF" w:rsidRPr="00B6234F" w:rsidRDefault="00DA3BBF" w:rsidP="00DA3BBF">
      <w:pPr>
        <w:numPr>
          <w:ilvl w:val="3"/>
          <w:numId w:val="11"/>
        </w:numPr>
        <w:rPr>
          <w:rFonts w:ascii="Arial" w:hAnsi="Arial" w:cs="Arial"/>
        </w:rPr>
      </w:pPr>
      <w:r w:rsidRPr="00B6234F">
        <w:rPr>
          <w:rFonts w:ascii="Arial" w:hAnsi="Arial" w:cs="Arial"/>
        </w:rPr>
        <w:t>kopie dokladu o nejvyšším dosaženém vzdělaní,</w:t>
      </w:r>
    </w:p>
    <w:p w:rsidR="00DA3BBF" w:rsidRPr="00B6234F" w:rsidRDefault="00DA3BBF" w:rsidP="00DA3BBF">
      <w:pPr>
        <w:numPr>
          <w:ilvl w:val="3"/>
          <w:numId w:val="11"/>
        </w:numPr>
        <w:rPr>
          <w:rFonts w:ascii="Arial" w:hAnsi="Arial" w:cs="Arial"/>
        </w:rPr>
      </w:pPr>
      <w:r w:rsidRPr="00B6234F">
        <w:rPr>
          <w:rFonts w:ascii="Arial" w:hAnsi="Arial" w:cs="Arial"/>
        </w:rPr>
        <w:t>čestné prohlášení o délce a struktuře odborné praxe.</w:t>
      </w:r>
    </w:p>
    <w:p w:rsidR="00DA3BBF" w:rsidRPr="00B6234F" w:rsidRDefault="00DA3BBF" w:rsidP="00DA3BBF">
      <w:pPr>
        <w:rPr>
          <w:rFonts w:ascii="Arial" w:hAnsi="Arial" w:cs="Arial"/>
          <w:i/>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Prokázání kvalifikace prostřednictvím subdodavatele a v případě společné nabídky několika dodavatelů</w:t>
      </w:r>
    </w:p>
    <w:p w:rsidR="00DA3BBF" w:rsidRPr="00B6234F" w:rsidRDefault="00DA3BBF" w:rsidP="00DA3BBF">
      <w:pPr>
        <w:numPr>
          <w:ilvl w:val="0"/>
          <w:numId w:val="7"/>
        </w:numPr>
        <w:rPr>
          <w:rFonts w:ascii="Arial" w:hAnsi="Arial" w:cs="Arial"/>
        </w:rPr>
      </w:pPr>
      <w:r w:rsidRPr="00B6234F">
        <w:rPr>
          <w:rFonts w:ascii="Arial" w:hAnsi="Arial" w:cs="Arial"/>
        </w:rPr>
        <w:t>Prostřednictvím subdodavatele (subdodavatelů) může dodavatel prokázat kvalifikaci v souladu s ustanovením § 51 odst. 4 ZVZ.</w:t>
      </w:r>
    </w:p>
    <w:p w:rsidR="00DA3BBF" w:rsidRPr="00B6234F" w:rsidRDefault="00DA3BBF" w:rsidP="00DA3BBF">
      <w:pPr>
        <w:numPr>
          <w:ilvl w:val="0"/>
          <w:numId w:val="7"/>
        </w:numPr>
        <w:rPr>
          <w:rFonts w:ascii="Arial" w:hAnsi="Arial" w:cs="Arial"/>
        </w:rPr>
      </w:pPr>
      <w:r w:rsidRPr="00B6234F">
        <w:rPr>
          <w:rFonts w:ascii="Arial" w:hAnsi="Arial" w:cs="Arial"/>
        </w:rPr>
        <w:t>V případě podání společné nabídky několika dodavateli, prokazují tito dodavatelé kvalifikaci podle ustanovení § 51 odst. 6 ZVZ.</w:t>
      </w:r>
    </w:p>
    <w:p w:rsidR="00DA3BBF" w:rsidRPr="00B6234F" w:rsidRDefault="00DA3BBF" w:rsidP="00DA3BBF">
      <w:pPr>
        <w:rPr>
          <w:rFonts w:ascii="Arial" w:hAnsi="Arial" w:cs="Arial"/>
        </w:rPr>
      </w:pPr>
      <w:r w:rsidRPr="00B6234F">
        <w:rPr>
          <w:rFonts w:ascii="Arial" w:hAnsi="Arial" w:cs="Arial"/>
        </w:rPr>
        <w:t xml:space="preserve"> </w:t>
      </w:r>
    </w:p>
    <w:p w:rsidR="00DA3BBF" w:rsidRPr="00B6234F" w:rsidRDefault="00DA3BBF" w:rsidP="00DA3BBF">
      <w:pPr>
        <w:numPr>
          <w:ilvl w:val="1"/>
          <w:numId w:val="8"/>
        </w:numPr>
        <w:rPr>
          <w:rFonts w:ascii="Arial" w:hAnsi="Arial" w:cs="Arial"/>
          <w:b/>
          <w:bCs/>
          <w:iCs/>
        </w:rPr>
      </w:pPr>
      <w:r w:rsidRPr="00B6234F">
        <w:rPr>
          <w:rFonts w:ascii="Arial" w:hAnsi="Arial" w:cs="Arial"/>
          <w:b/>
          <w:bCs/>
          <w:iCs/>
        </w:rPr>
        <w:t>Prokázání kvalifikace zahraničním dodavatelem</w:t>
      </w:r>
    </w:p>
    <w:p w:rsidR="00DA3BBF" w:rsidRPr="00B6234F" w:rsidRDefault="00DA3BBF" w:rsidP="00DA3BBF">
      <w:pPr>
        <w:rPr>
          <w:rFonts w:ascii="Arial" w:hAnsi="Arial" w:cs="Arial"/>
        </w:rPr>
      </w:pPr>
      <w:r w:rsidRPr="00B6234F">
        <w:rPr>
          <w:rFonts w:ascii="Arial" w:hAnsi="Arial" w:cs="Arial"/>
        </w:rPr>
        <w:t>Zahraniční dodavatel prokazuje kvalifikaci podle ustanovení § 51 odst. 7 ZVZ.</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Pravost a stáří dokladů prokazujících splnění kvalifikace. </w:t>
      </w:r>
    </w:p>
    <w:p w:rsidR="00DA3BBF" w:rsidRPr="00B6234F" w:rsidRDefault="00DA3BBF" w:rsidP="00DA3BBF">
      <w:pPr>
        <w:rPr>
          <w:rFonts w:ascii="Arial" w:hAnsi="Arial" w:cs="Arial"/>
        </w:rPr>
      </w:pPr>
      <w:r w:rsidRPr="00B6234F">
        <w:rPr>
          <w:rFonts w:ascii="Arial" w:hAnsi="Arial" w:cs="Arial"/>
        </w:rPr>
        <w:t>Dodavatel prokazuje kvalifikaci doklady, které splňují náležitosti podle ustanovení § 57 ZVZ. Dodavatel může prokázat kvalifikaci rovněž čestným prohlášením ve smyslu § 62 odst. 3 ZVZ. V tomto případě předloží zadavateli originály nebo úředně ověřené kopie dokladů prokazující splnění kvalifikace před uzavřením smlouvy.</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Prokázání kvalifikace výpisem ze seznamu kvalifikovaných dodavatelů, výpisem ze seznamu certifikovaných dodavatelů nebo výpisem ze seznamu zahraničních dodavatelů</w:t>
      </w:r>
    </w:p>
    <w:p w:rsidR="00DA3BBF" w:rsidRPr="00B6234F" w:rsidRDefault="00DA3BBF" w:rsidP="00DA3BBF">
      <w:pPr>
        <w:numPr>
          <w:ilvl w:val="0"/>
          <w:numId w:val="14"/>
        </w:numPr>
        <w:rPr>
          <w:rFonts w:ascii="Arial" w:hAnsi="Arial" w:cs="Arial"/>
        </w:rPr>
      </w:pPr>
      <w:r w:rsidRPr="00B6234F">
        <w:rPr>
          <w:rFonts w:ascii="Arial" w:hAnsi="Arial" w:cs="Arial"/>
        </w:rPr>
        <w:t xml:space="preserve">Dodavatelé mohou k prokázání základních kvalifikačních předpokladů dle § 53 ZVZ a profesních kvalifikačních předpokladů dle § 54 ZVZ předložit výpis ze seznamu kvalifikovaných dodavatelů podle § 127 ZVZ. </w:t>
      </w:r>
    </w:p>
    <w:p w:rsidR="00DA3BBF" w:rsidRPr="00B6234F" w:rsidRDefault="00DA3BBF" w:rsidP="00DA3BBF">
      <w:pPr>
        <w:numPr>
          <w:ilvl w:val="0"/>
          <w:numId w:val="14"/>
        </w:numPr>
        <w:rPr>
          <w:rFonts w:ascii="Arial" w:hAnsi="Arial" w:cs="Arial"/>
        </w:rPr>
      </w:pPr>
      <w:bookmarkStart w:id="4" w:name="__RefHeading__23_2138858144"/>
      <w:bookmarkEnd w:id="4"/>
      <w:r w:rsidRPr="00B6234F">
        <w:rPr>
          <w:rFonts w:ascii="Arial" w:hAnsi="Arial" w:cs="Arial"/>
        </w:rPr>
        <w:lastRenderedPageBreak/>
        <w:t xml:space="preserve">Dodavatelé mohou k prokázání kvalifikačních předpokladů předložit certifikát vydaný v rámci systému certifikovaných dodavatelů podle § 134 ZVZ. </w:t>
      </w:r>
    </w:p>
    <w:p w:rsidR="00DA3BBF" w:rsidRPr="00567BC0" w:rsidRDefault="00DA3BBF" w:rsidP="00DA3BBF">
      <w:pPr>
        <w:numPr>
          <w:ilvl w:val="0"/>
          <w:numId w:val="14"/>
        </w:numPr>
        <w:rPr>
          <w:rFonts w:ascii="Arial" w:hAnsi="Arial" w:cs="Arial"/>
        </w:rPr>
      </w:pPr>
      <w:r w:rsidRPr="00B6234F">
        <w:rPr>
          <w:rFonts w:ascii="Arial" w:hAnsi="Arial" w:cs="Arial"/>
        </w:rPr>
        <w:t xml:space="preserve">Zahraniční dodavatelé mohou k prokázání kvalifikačních předpokladů předložit výpis ze zahraničního seznamu kvalifikovaných dodavatelů či příslušný zahraniční certifikát podle § 143 ZVZ. </w:t>
      </w:r>
    </w:p>
    <w:p w:rsidR="00DA3BBF" w:rsidRPr="00B6234F" w:rsidRDefault="00DA3BBF" w:rsidP="00DA3BBF">
      <w:pPr>
        <w:numPr>
          <w:ilvl w:val="0"/>
          <w:numId w:val="8"/>
        </w:numPr>
        <w:rPr>
          <w:rFonts w:ascii="Arial" w:hAnsi="Arial" w:cs="Arial"/>
          <w:b/>
          <w:bCs/>
        </w:rPr>
      </w:pPr>
      <w:r w:rsidRPr="00B6234F">
        <w:rPr>
          <w:rFonts w:ascii="Arial" w:hAnsi="Arial" w:cs="Arial"/>
          <w:b/>
          <w:bCs/>
        </w:rPr>
        <w:t>OBCHODNÍ A PLATEBNÍ PODMÍNKY</w:t>
      </w:r>
    </w:p>
    <w:p w:rsidR="00DA3BBF" w:rsidRPr="00B6234F" w:rsidRDefault="00DA3BBF" w:rsidP="00DA3BBF">
      <w:pPr>
        <w:rPr>
          <w:rFonts w:ascii="Arial" w:hAnsi="Arial" w:cs="Arial"/>
        </w:rPr>
      </w:pPr>
      <w:r w:rsidRPr="00B6234F">
        <w:rPr>
          <w:rFonts w:ascii="Arial" w:hAnsi="Arial" w:cs="Arial"/>
        </w:rPr>
        <w:t xml:space="preserve">Obchodní a platební podmínky jsou uvedeny v  návrhu smlouvy, který je přílohou této zadávací dokumentace. </w:t>
      </w:r>
    </w:p>
    <w:p w:rsidR="00B6234F" w:rsidRPr="00B6234F" w:rsidRDefault="00B6234F" w:rsidP="00DA3BBF">
      <w:pPr>
        <w:rPr>
          <w:rFonts w:ascii="Arial" w:hAnsi="Arial" w:cs="Arial"/>
        </w:rPr>
      </w:pPr>
    </w:p>
    <w:p w:rsidR="00DA3BBF" w:rsidRDefault="00DA3BBF" w:rsidP="00DA3BBF">
      <w:pPr>
        <w:numPr>
          <w:ilvl w:val="0"/>
          <w:numId w:val="8"/>
        </w:numPr>
        <w:rPr>
          <w:rFonts w:ascii="Arial" w:hAnsi="Arial" w:cs="Arial"/>
          <w:b/>
          <w:bCs/>
        </w:rPr>
      </w:pPr>
      <w:r w:rsidRPr="00B6234F">
        <w:rPr>
          <w:rFonts w:ascii="Arial" w:hAnsi="Arial" w:cs="Arial"/>
          <w:b/>
          <w:bCs/>
        </w:rPr>
        <w:t>TECHNICKÉ PODMÍNKY A POŽADAVKY NA VARIANTY NABÍDEK</w:t>
      </w:r>
    </w:p>
    <w:p w:rsidR="00B6234F" w:rsidRPr="00B6234F" w:rsidRDefault="00B6234F" w:rsidP="00B6234F">
      <w:pPr>
        <w:spacing w:after="0"/>
        <w:ind w:left="480"/>
        <w:rPr>
          <w:rFonts w:ascii="Arial" w:hAnsi="Arial" w:cs="Arial"/>
          <w:b/>
          <w:bCs/>
        </w:rPr>
      </w:pPr>
    </w:p>
    <w:p w:rsidR="00DA3BBF" w:rsidRPr="00B6234F" w:rsidRDefault="00DA3BBF" w:rsidP="00B6234F">
      <w:pPr>
        <w:numPr>
          <w:ilvl w:val="1"/>
          <w:numId w:val="8"/>
        </w:numPr>
        <w:spacing w:after="0"/>
        <w:rPr>
          <w:rFonts w:ascii="Arial" w:hAnsi="Arial" w:cs="Arial"/>
          <w:b/>
          <w:bCs/>
          <w:iCs/>
        </w:rPr>
      </w:pPr>
      <w:r w:rsidRPr="00B6234F">
        <w:rPr>
          <w:rFonts w:ascii="Arial" w:hAnsi="Arial" w:cs="Arial"/>
          <w:b/>
          <w:bCs/>
          <w:iCs/>
        </w:rPr>
        <w:t xml:space="preserve">Stanovení technických podmínek </w:t>
      </w:r>
    </w:p>
    <w:p w:rsidR="00DA3BBF" w:rsidRDefault="00DA3BBF" w:rsidP="00B6234F">
      <w:pPr>
        <w:spacing w:after="0"/>
        <w:ind w:firstLine="709"/>
        <w:rPr>
          <w:rFonts w:ascii="Arial" w:hAnsi="Arial" w:cs="Arial"/>
        </w:rPr>
      </w:pPr>
      <w:r w:rsidRPr="00B6234F">
        <w:rPr>
          <w:rFonts w:ascii="Arial" w:hAnsi="Arial" w:cs="Arial"/>
        </w:rPr>
        <w:t>Technické podmínky s ohledem na předmět veřejné zakázky zadavatel nestanoví.</w:t>
      </w:r>
    </w:p>
    <w:p w:rsidR="00B6234F" w:rsidRPr="00B6234F" w:rsidRDefault="00B6234F" w:rsidP="00B6234F">
      <w:pPr>
        <w:spacing w:after="0"/>
        <w:rPr>
          <w:rFonts w:ascii="Arial" w:hAnsi="Arial" w:cs="Arial"/>
        </w:rPr>
      </w:pPr>
    </w:p>
    <w:p w:rsidR="00DA3BBF" w:rsidRPr="00B6234F" w:rsidRDefault="00DA3BBF" w:rsidP="00B6234F">
      <w:pPr>
        <w:numPr>
          <w:ilvl w:val="1"/>
          <w:numId w:val="8"/>
        </w:numPr>
        <w:spacing w:after="0"/>
        <w:rPr>
          <w:rFonts w:ascii="Arial" w:hAnsi="Arial" w:cs="Arial"/>
          <w:b/>
          <w:bCs/>
          <w:iCs/>
        </w:rPr>
      </w:pPr>
      <w:r w:rsidRPr="00B6234F">
        <w:rPr>
          <w:rFonts w:ascii="Arial" w:hAnsi="Arial" w:cs="Arial"/>
          <w:b/>
          <w:bCs/>
          <w:iCs/>
        </w:rPr>
        <w:t xml:space="preserve">Stanovení požadavků na varianty nabídek </w:t>
      </w:r>
    </w:p>
    <w:p w:rsidR="00DA3BBF" w:rsidRPr="00B6234F" w:rsidRDefault="00DA3BBF" w:rsidP="00B6234F">
      <w:pPr>
        <w:spacing w:after="0"/>
        <w:ind w:firstLine="709"/>
        <w:rPr>
          <w:rFonts w:ascii="Arial" w:hAnsi="Arial" w:cs="Arial"/>
        </w:rPr>
      </w:pPr>
      <w:r w:rsidRPr="00B6234F">
        <w:rPr>
          <w:rFonts w:ascii="Arial" w:hAnsi="Arial" w:cs="Arial"/>
        </w:rPr>
        <w:t>Zadavatel nepřipouští variantní řešení.</w:t>
      </w:r>
    </w:p>
    <w:p w:rsidR="00DA3BBF" w:rsidRPr="00B6234F" w:rsidRDefault="00DA3BBF" w:rsidP="00DA3BBF">
      <w:pPr>
        <w:rPr>
          <w:rFonts w:ascii="Arial" w:hAnsi="Arial" w:cs="Arial"/>
        </w:rPr>
      </w:pPr>
    </w:p>
    <w:p w:rsidR="00DA3BBF" w:rsidRPr="00B6234F" w:rsidRDefault="00DA3BBF" w:rsidP="00DA3BBF">
      <w:pPr>
        <w:numPr>
          <w:ilvl w:val="0"/>
          <w:numId w:val="8"/>
        </w:numPr>
        <w:rPr>
          <w:rFonts w:ascii="Arial" w:hAnsi="Arial" w:cs="Arial"/>
          <w:b/>
          <w:bCs/>
        </w:rPr>
      </w:pPr>
      <w:r w:rsidRPr="00B6234F">
        <w:rPr>
          <w:rFonts w:ascii="Arial" w:hAnsi="Arial" w:cs="Arial"/>
          <w:b/>
          <w:bCs/>
        </w:rPr>
        <w:t>POŽADAVKY NA ZPŮSOB ZPRACOVÁNÍ NABÍDKOVÉ CENY</w:t>
      </w:r>
    </w:p>
    <w:p w:rsidR="00DA3BBF" w:rsidRPr="00B6234F" w:rsidRDefault="00DA3BBF" w:rsidP="00DA3BBF">
      <w:pPr>
        <w:numPr>
          <w:ilvl w:val="0"/>
          <w:numId w:val="22"/>
        </w:numPr>
        <w:rPr>
          <w:rFonts w:ascii="Arial" w:hAnsi="Arial" w:cs="Arial"/>
        </w:rPr>
      </w:pPr>
      <w:bookmarkStart w:id="5" w:name="__RefHeading__63_2138858144"/>
      <w:bookmarkEnd w:id="5"/>
      <w:r w:rsidRPr="00B6234F">
        <w:rPr>
          <w:rFonts w:ascii="Arial" w:hAnsi="Arial" w:cs="Arial"/>
        </w:rPr>
        <w:t>Dodavatel je povinen stanovit nabídkovou cenu absolutní částkou a to vždy v českých korunách v členění bez DPH, částka DPH, s DPH, která bude uvedena v návrhu smlouvy.</w:t>
      </w:r>
    </w:p>
    <w:p w:rsidR="00DA3BBF" w:rsidRPr="00B6234F" w:rsidRDefault="00DA3BBF" w:rsidP="00DA3BBF">
      <w:pPr>
        <w:numPr>
          <w:ilvl w:val="0"/>
          <w:numId w:val="22"/>
        </w:numPr>
        <w:rPr>
          <w:rFonts w:ascii="Arial" w:hAnsi="Arial" w:cs="Arial"/>
        </w:rPr>
      </w:pPr>
      <w:r w:rsidRPr="00B6234F">
        <w:rPr>
          <w:rFonts w:ascii="Arial" w:hAnsi="Arial" w:cs="Arial"/>
        </w:rPr>
        <w:t>Nabídková cena musí být stanovena jako nejvýše přípustná, kterou není možné překročit nebo změnit, pokud to výslovně neupravuje tato zadávací dokumentace.</w:t>
      </w:r>
    </w:p>
    <w:p w:rsidR="00DA3BBF" w:rsidRPr="00B6234F" w:rsidRDefault="00DA3BBF" w:rsidP="00DA3BBF">
      <w:pPr>
        <w:numPr>
          <w:ilvl w:val="0"/>
          <w:numId w:val="22"/>
        </w:numPr>
        <w:rPr>
          <w:rFonts w:ascii="Arial" w:hAnsi="Arial" w:cs="Arial"/>
        </w:rPr>
      </w:pPr>
      <w:r w:rsidRPr="00B6234F">
        <w:rPr>
          <w:rFonts w:ascii="Arial" w:hAnsi="Arial" w:cs="Arial"/>
        </w:rPr>
        <w:t>Nabídková cena musí obsahovat veškeré náklady dodavatele nutné k realizaci předmětu veřejné zakázky vymezeného v této zadávací dokumentaci. Nabídková cena obsahuje předpokládaný vývoj inflace až do konce platnosti a účinnosti smlouvy, rovněž obsahuje i předpokládaný vývoj kurzů české koruny k zahraničním měnám až do konce platnosti a účinnosti smlouvy.</w:t>
      </w:r>
    </w:p>
    <w:p w:rsidR="00DA3BBF" w:rsidRPr="00B6234F" w:rsidRDefault="00DA3BBF" w:rsidP="00DA3BBF">
      <w:pPr>
        <w:numPr>
          <w:ilvl w:val="0"/>
          <w:numId w:val="22"/>
        </w:numPr>
        <w:rPr>
          <w:rFonts w:ascii="Arial" w:hAnsi="Arial" w:cs="Arial"/>
        </w:rPr>
      </w:pPr>
      <w:r w:rsidRPr="00B6234F">
        <w:rPr>
          <w:rFonts w:ascii="Arial" w:hAnsi="Arial" w:cs="Arial"/>
        </w:rPr>
        <w:t xml:space="preserve">Nabídková cena může být změněna pouze z důvodu změny zákona č. 235/2004 Sb., o dani přidané hodnoty, ve znění pozdějších předpisů, v takovém případě bude cena včetně DPH částečně či úplně snížena nebo zvýšena přesně podle účinnosti příslušné změny zákona č. 235/2004 Sb., o dani přidané hodnoty, ve znění pozdějších předpisů.  </w:t>
      </w:r>
    </w:p>
    <w:p w:rsidR="00DA3BBF" w:rsidRDefault="00DA3BBF" w:rsidP="00DA3BBF">
      <w:pPr>
        <w:numPr>
          <w:ilvl w:val="0"/>
          <w:numId w:val="22"/>
        </w:numPr>
        <w:rPr>
          <w:rFonts w:ascii="Arial" w:hAnsi="Arial" w:cs="Arial"/>
        </w:rPr>
      </w:pPr>
      <w:r w:rsidRPr="00B6234F">
        <w:rPr>
          <w:rFonts w:ascii="Arial" w:hAnsi="Arial" w:cs="Arial"/>
        </w:rPr>
        <w:t xml:space="preserve">Nejvýše přípustná celková nabídková cena činí </w:t>
      </w:r>
      <w:r w:rsidR="00B6234F" w:rsidRPr="00B6234F">
        <w:rPr>
          <w:rFonts w:ascii="Arial" w:hAnsi="Arial" w:cs="Arial"/>
        </w:rPr>
        <w:t xml:space="preserve">500.000 Kč </w:t>
      </w:r>
      <w:r w:rsidRPr="00B6234F">
        <w:rPr>
          <w:rFonts w:ascii="Arial" w:hAnsi="Arial" w:cs="Arial"/>
        </w:rPr>
        <w:t>bez DPH.</w:t>
      </w:r>
    </w:p>
    <w:p w:rsidR="00B6234F" w:rsidRPr="00B6234F" w:rsidRDefault="00B6234F" w:rsidP="00B6234F">
      <w:pPr>
        <w:ind w:left="1068"/>
        <w:rPr>
          <w:rFonts w:ascii="Arial" w:hAnsi="Arial" w:cs="Arial"/>
        </w:rPr>
      </w:pPr>
    </w:p>
    <w:p w:rsidR="00DA3BBF" w:rsidRPr="00B6234F" w:rsidRDefault="00DA3BBF" w:rsidP="00DA3BBF">
      <w:pPr>
        <w:numPr>
          <w:ilvl w:val="0"/>
          <w:numId w:val="8"/>
        </w:numPr>
        <w:rPr>
          <w:rFonts w:ascii="Arial" w:hAnsi="Arial" w:cs="Arial"/>
          <w:b/>
          <w:bCs/>
        </w:rPr>
      </w:pPr>
      <w:r w:rsidRPr="00B6234F">
        <w:rPr>
          <w:rFonts w:ascii="Arial" w:hAnsi="Arial" w:cs="Arial"/>
          <w:b/>
          <w:bCs/>
        </w:rPr>
        <w:t>POKYNY PRO ZPRACOVÁNÍ A ČLENĚNÍ NABÍDKY</w:t>
      </w:r>
    </w:p>
    <w:p w:rsidR="00DA3BBF" w:rsidRPr="00B6234F" w:rsidRDefault="00DA3BBF" w:rsidP="00DA3BBF">
      <w:pPr>
        <w:numPr>
          <w:ilvl w:val="1"/>
          <w:numId w:val="8"/>
        </w:numPr>
        <w:rPr>
          <w:rFonts w:ascii="Arial" w:hAnsi="Arial" w:cs="Arial"/>
          <w:b/>
          <w:bCs/>
          <w:iCs/>
        </w:rPr>
      </w:pPr>
      <w:bookmarkStart w:id="6" w:name="__RefHeading__55_2138858144"/>
      <w:bookmarkEnd w:id="6"/>
      <w:r w:rsidRPr="00B6234F">
        <w:rPr>
          <w:rFonts w:ascii="Arial" w:hAnsi="Arial" w:cs="Arial"/>
          <w:b/>
          <w:bCs/>
          <w:iCs/>
        </w:rPr>
        <w:t>Pokyny pro zpracování nabídky</w:t>
      </w:r>
    </w:p>
    <w:p w:rsidR="00DA3BBF" w:rsidRPr="00B6234F" w:rsidRDefault="00DA3BBF" w:rsidP="00DA3BBF">
      <w:pPr>
        <w:numPr>
          <w:ilvl w:val="0"/>
          <w:numId w:val="17"/>
        </w:numPr>
        <w:rPr>
          <w:rFonts w:ascii="Arial" w:hAnsi="Arial" w:cs="Arial"/>
        </w:rPr>
      </w:pPr>
      <w:r w:rsidRPr="00B6234F">
        <w:rPr>
          <w:rFonts w:ascii="Arial" w:hAnsi="Arial" w:cs="Arial"/>
        </w:rPr>
        <w:t>Dodavatel může podat pouze jednu nabídku. Dodavatel, který podal nabídku v zadávacím řízení, nesmí být současně subdodavatelem, jehož prostřednictvím jiný dodavatel v tomtéž zadávacím řízení prokazuje kvalifikaci.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nabídka byla vyřazena, zadavatel bezodkladně vyloučí z účasti v zadávacím řízení. Vyloučení uchazeče včetně důvodu zadavatel bezodkladně písemně oznámí uchazeči.</w:t>
      </w:r>
    </w:p>
    <w:p w:rsidR="00DA3BBF" w:rsidRPr="00B6234F" w:rsidRDefault="00DA3BBF" w:rsidP="00DA3BBF">
      <w:pPr>
        <w:numPr>
          <w:ilvl w:val="0"/>
          <w:numId w:val="17"/>
        </w:numPr>
        <w:rPr>
          <w:rFonts w:ascii="Arial" w:hAnsi="Arial" w:cs="Arial"/>
        </w:rPr>
      </w:pPr>
      <w:r w:rsidRPr="00B6234F">
        <w:rPr>
          <w:rFonts w:ascii="Arial" w:hAnsi="Arial" w:cs="Arial"/>
        </w:rPr>
        <w:t>Nabídka:</w:t>
      </w:r>
    </w:p>
    <w:p w:rsidR="00DA3BBF" w:rsidRPr="00B6234F" w:rsidRDefault="00DA3BBF" w:rsidP="00DA3BBF">
      <w:pPr>
        <w:numPr>
          <w:ilvl w:val="2"/>
          <w:numId w:val="28"/>
        </w:numPr>
        <w:rPr>
          <w:rFonts w:ascii="Arial" w:hAnsi="Arial" w:cs="Arial"/>
        </w:rPr>
      </w:pPr>
      <w:r w:rsidRPr="00B6234F">
        <w:rPr>
          <w:rFonts w:ascii="Arial" w:hAnsi="Arial" w:cs="Arial"/>
        </w:rPr>
        <w:t>bude předložena v jednom originále v listinné podobě, v českém jazyce,</w:t>
      </w:r>
    </w:p>
    <w:p w:rsidR="00DA3BBF" w:rsidRPr="00B6234F" w:rsidRDefault="00DA3BBF" w:rsidP="00DA3BBF">
      <w:pPr>
        <w:numPr>
          <w:ilvl w:val="2"/>
          <w:numId w:val="28"/>
        </w:numPr>
        <w:rPr>
          <w:rFonts w:ascii="Arial" w:hAnsi="Arial" w:cs="Arial"/>
        </w:rPr>
      </w:pPr>
      <w:r w:rsidRPr="00B6234F">
        <w:rPr>
          <w:rFonts w:ascii="Arial" w:hAnsi="Arial" w:cs="Arial"/>
        </w:rPr>
        <w:t>bude zabezpečena proti manipulaci, to je tak, aby bylo poznatelné, že byly vyměňovány listy nabídky (nepřípustná je tedy např. kroužková vazba bez dalšího zabezpečení např. formou provázku s pečetí či přelep s razítky, podpisy apod.)</w:t>
      </w:r>
    </w:p>
    <w:p w:rsidR="00DA3BBF" w:rsidRPr="00B6234F" w:rsidRDefault="00DA3BBF" w:rsidP="00DA3BBF">
      <w:pPr>
        <w:numPr>
          <w:ilvl w:val="2"/>
          <w:numId w:val="28"/>
        </w:numPr>
        <w:rPr>
          <w:rFonts w:ascii="Arial" w:hAnsi="Arial" w:cs="Arial"/>
        </w:rPr>
      </w:pPr>
      <w:r w:rsidRPr="00B6234F">
        <w:rPr>
          <w:rFonts w:ascii="Arial" w:hAnsi="Arial" w:cs="Arial"/>
        </w:rPr>
        <w:t xml:space="preserve">bude podána v řádně uzavřené obálce označené názvem veřejné zakázky, na které musí být uvedena adresa, na niž je možné zaslat oznámení podle § 71 odst. 6 nebo 7 ZVZ, </w:t>
      </w:r>
    </w:p>
    <w:p w:rsidR="00DA3BBF" w:rsidRPr="00B6234F" w:rsidRDefault="00DA3BBF" w:rsidP="00DA3BBF">
      <w:pPr>
        <w:numPr>
          <w:ilvl w:val="2"/>
          <w:numId w:val="28"/>
        </w:numPr>
        <w:rPr>
          <w:rFonts w:ascii="Arial" w:hAnsi="Arial" w:cs="Arial"/>
        </w:rPr>
      </w:pPr>
      <w:r w:rsidRPr="00B6234F">
        <w:rPr>
          <w:rFonts w:ascii="Arial" w:hAnsi="Arial" w:cs="Arial"/>
        </w:rPr>
        <w:t>nesmí obsahovat přepisy a opravy, které by mohly zadavatele uvést v omyl,</w:t>
      </w:r>
    </w:p>
    <w:p w:rsidR="00DA3BBF" w:rsidRPr="00B6234F" w:rsidRDefault="00DA3BBF" w:rsidP="00DA3BBF">
      <w:pPr>
        <w:numPr>
          <w:ilvl w:val="2"/>
          <w:numId w:val="28"/>
        </w:numPr>
        <w:rPr>
          <w:rFonts w:ascii="Arial" w:hAnsi="Arial" w:cs="Arial"/>
        </w:rPr>
      </w:pPr>
      <w:r w:rsidRPr="00B6234F">
        <w:rPr>
          <w:rFonts w:ascii="Arial" w:hAnsi="Arial" w:cs="Arial"/>
        </w:rPr>
        <w:t>bude obsahovat návrh smlouvy vč. příloh podepsaný osobou oprávněnou jednat za uchazeče,</w:t>
      </w:r>
    </w:p>
    <w:p w:rsidR="00DA3BBF" w:rsidRPr="00B6234F" w:rsidRDefault="00DA3BBF" w:rsidP="00DA3BBF">
      <w:pPr>
        <w:numPr>
          <w:ilvl w:val="2"/>
          <w:numId w:val="28"/>
        </w:numPr>
        <w:rPr>
          <w:rFonts w:ascii="Arial" w:hAnsi="Arial" w:cs="Arial"/>
        </w:rPr>
      </w:pPr>
      <w:r w:rsidRPr="00B6234F">
        <w:rPr>
          <w:rFonts w:ascii="Arial" w:hAnsi="Arial" w:cs="Arial"/>
        </w:rPr>
        <w:t xml:space="preserve">veškeré doklady či prohlášení, u nichž je vyžadován podpis uchazeče, budou podepsány osobou oprávněnou jednat jménem či za uchazeče. </w:t>
      </w:r>
    </w:p>
    <w:p w:rsidR="00DA3BBF" w:rsidRPr="00B6234F" w:rsidRDefault="00DA3BBF" w:rsidP="00DA3BBF">
      <w:pPr>
        <w:numPr>
          <w:ilvl w:val="2"/>
          <w:numId w:val="28"/>
        </w:numPr>
        <w:rPr>
          <w:rFonts w:ascii="Arial" w:hAnsi="Arial" w:cs="Arial"/>
        </w:rPr>
      </w:pPr>
      <w:r w:rsidRPr="00B6234F">
        <w:rPr>
          <w:rFonts w:ascii="Arial" w:hAnsi="Arial" w:cs="Arial"/>
        </w:rPr>
        <w:t>bude obsahovat návrh smlouvy vč. příloh v elektronické podobě na CD/DVD nosiči,</w:t>
      </w:r>
    </w:p>
    <w:p w:rsidR="00DA3BBF" w:rsidRPr="00B6234F" w:rsidRDefault="00DA3BBF" w:rsidP="00DA3BBF">
      <w:pPr>
        <w:numPr>
          <w:ilvl w:val="2"/>
          <w:numId w:val="28"/>
        </w:numPr>
        <w:rPr>
          <w:rFonts w:ascii="Arial" w:hAnsi="Arial" w:cs="Arial"/>
        </w:rPr>
      </w:pPr>
      <w:r w:rsidRPr="00B6234F">
        <w:rPr>
          <w:rFonts w:ascii="Arial" w:hAnsi="Arial" w:cs="Arial"/>
        </w:rPr>
        <w:t>doklady, jimiž dodavatel prokazuje splnění kvalifikace,</w:t>
      </w:r>
    </w:p>
    <w:p w:rsidR="00DA3BBF" w:rsidRPr="00B6234F" w:rsidRDefault="00DA3BBF" w:rsidP="00DA3BBF">
      <w:pPr>
        <w:numPr>
          <w:ilvl w:val="2"/>
          <w:numId w:val="28"/>
        </w:numPr>
        <w:rPr>
          <w:rFonts w:ascii="Arial" w:hAnsi="Arial" w:cs="Arial"/>
        </w:rPr>
      </w:pPr>
      <w:r w:rsidRPr="00B6234F">
        <w:rPr>
          <w:rFonts w:ascii="Arial" w:hAnsi="Arial" w:cs="Arial"/>
        </w:rPr>
        <w:t xml:space="preserve">bude obsahovat seznam statutárních orgánů nebo členů statutárních orgánů, kteří v posledních 3 letech od konce lhůty pro podání nabídek byli v pracovněprávním, funkčním či obdobném poměru u zadavatele, </w:t>
      </w:r>
    </w:p>
    <w:p w:rsidR="00DA3BBF" w:rsidRPr="00B6234F" w:rsidRDefault="00DA3BBF" w:rsidP="00DA3BBF">
      <w:pPr>
        <w:numPr>
          <w:ilvl w:val="2"/>
          <w:numId w:val="28"/>
        </w:numPr>
        <w:rPr>
          <w:rFonts w:ascii="Arial" w:hAnsi="Arial" w:cs="Arial"/>
        </w:rPr>
      </w:pPr>
      <w:r w:rsidRPr="00B6234F">
        <w:rPr>
          <w:rFonts w:ascii="Arial" w:hAnsi="Arial" w:cs="Arial"/>
        </w:rPr>
        <w:lastRenderedPageBreak/>
        <w:t>bude obsahovat, má-li dodavatel formu akciové společnosti, seznam vlastníků akcií, jejichž souhrnná jmenovitá hodnota přesahuje 10 % základního kapitálu, vyhotovený ve lhůtě pro podání nabídek,</w:t>
      </w:r>
    </w:p>
    <w:p w:rsidR="00DA3BBF" w:rsidRPr="00B6234F" w:rsidRDefault="00DA3BBF" w:rsidP="00DA3BBF">
      <w:pPr>
        <w:numPr>
          <w:ilvl w:val="2"/>
          <w:numId w:val="28"/>
        </w:numPr>
        <w:rPr>
          <w:rFonts w:ascii="Arial" w:hAnsi="Arial" w:cs="Arial"/>
        </w:rPr>
      </w:pPr>
      <w:r w:rsidRPr="00B6234F">
        <w:rPr>
          <w:rFonts w:ascii="Arial" w:hAnsi="Arial" w:cs="Arial"/>
        </w:rPr>
        <w:t>bude obsahovat prohlášení uchazeče o tom, že neuzavřel a neuzavře zakázanou dohodu podle zákona č. 143/2001 Sb., o ochraně hospodářské soutěže, ve znění pozdějších předpisů, v souvislosti se zadávanou veřejnou zakázkou.</w:t>
      </w:r>
    </w:p>
    <w:p w:rsidR="00DA3BBF" w:rsidRPr="00B6234F" w:rsidRDefault="00DA3BBF" w:rsidP="00DA3BBF">
      <w:pPr>
        <w:numPr>
          <w:ilvl w:val="0"/>
          <w:numId w:val="17"/>
        </w:numPr>
        <w:rPr>
          <w:rFonts w:ascii="Arial" w:hAnsi="Arial" w:cs="Arial"/>
        </w:rPr>
      </w:pPr>
      <w:r w:rsidRPr="00B6234F">
        <w:rPr>
          <w:rFonts w:ascii="Arial" w:hAnsi="Arial" w:cs="Arial"/>
        </w:rPr>
        <w:t xml:space="preserve">Zadavatel doporučuje dodavatelům, aby všechny stránky nabídky byly očíslovány vzestupnou kontinuální řadou. </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Členění nabídky a její označení</w:t>
      </w:r>
    </w:p>
    <w:p w:rsidR="00DA3BBF" w:rsidRPr="00B6234F" w:rsidRDefault="00DA3BBF" w:rsidP="00DA3BBF">
      <w:pPr>
        <w:numPr>
          <w:ilvl w:val="0"/>
          <w:numId w:val="29"/>
        </w:numPr>
        <w:rPr>
          <w:rFonts w:ascii="Arial" w:hAnsi="Arial" w:cs="Arial"/>
        </w:rPr>
      </w:pPr>
      <w:r w:rsidRPr="00B6234F">
        <w:rPr>
          <w:rFonts w:ascii="Arial" w:hAnsi="Arial" w:cs="Arial"/>
        </w:rPr>
        <w:t>Zadavatel doporučuje dodavatelům, aby zpracovali nabídku v následujícím členění:</w:t>
      </w:r>
    </w:p>
    <w:p w:rsidR="00DA3BBF" w:rsidRPr="00B6234F" w:rsidRDefault="00DA3BBF" w:rsidP="00DA3BBF">
      <w:pPr>
        <w:numPr>
          <w:ilvl w:val="2"/>
          <w:numId w:val="25"/>
        </w:numPr>
        <w:rPr>
          <w:rFonts w:ascii="Arial" w:hAnsi="Arial" w:cs="Arial"/>
        </w:rPr>
      </w:pPr>
      <w:bookmarkStart w:id="7" w:name="__RefHeading__57_2138858144"/>
      <w:bookmarkEnd w:id="7"/>
      <w:r w:rsidRPr="00B6234F">
        <w:rPr>
          <w:rFonts w:ascii="Arial" w:hAnsi="Arial" w:cs="Arial"/>
        </w:rPr>
        <w:t>obsah nabídky, s uvedením čísel stran</w:t>
      </w:r>
    </w:p>
    <w:p w:rsidR="00DA3BBF" w:rsidRPr="00B6234F" w:rsidRDefault="00DA3BBF" w:rsidP="00DA3BBF">
      <w:pPr>
        <w:numPr>
          <w:ilvl w:val="2"/>
          <w:numId w:val="25"/>
        </w:numPr>
        <w:rPr>
          <w:rFonts w:ascii="Arial" w:hAnsi="Arial" w:cs="Arial"/>
        </w:rPr>
      </w:pPr>
      <w:r w:rsidRPr="00B6234F">
        <w:rPr>
          <w:rFonts w:ascii="Arial" w:hAnsi="Arial" w:cs="Arial"/>
        </w:rPr>
        <w:t>vyplněný krycí list nabídky, včetně jména, příjmení, telefonu a e-mailu kontaktní osoby realizátora.</w:t>
      </w:r>
    </w:p>
    <w:p w:rsidR="00DA3BBF" w:rsidRPr="00B6234F" w:rsidRDefault="00DA3BBF" w:rsidP="00DA3BBF">
      <w:pPr>
        <w:numPr>
          <w:ilvl w:val="2"/>
          <w:numId w:val="25"/>
        </w:numPr>
        <w:rPr>
          <w:rFonts w:ascii="Arial" w:hAnsi="Arial" w:cs="Arial"/>
        </w:rPr>
      </w:pPr>
      <w:r w:rsidRPr="00B6234F">
        <w:rPr>
          <w:rFonts w:ascii="Arial" w:hAnsi="Arial" w:cs="Arial"/>
        </w:rPr>
        <w:t>identifikace subdodavatelů, jsou-li a závazek subdodavatele ve smyslu § 51 odst. 4 písm. b) ZVZ</w:t>
      </w:r>
    </w:p>
    <w:p w:rsidR="00DA3BBF" w:rsidRPr="00B6234F" w:rsidRDefault="00DA3BBF" w:rsidP="00DA3BBF">
      <w:pPr>
        <w:numPr>
          <w:ilvl w:val="2"/>
          <w:numId w:val="25"/>
        </w:numPr>
        <w:rPr>
          <w:rFonts w:ascii="Arial" w:hAnsi="Arial" w:cs="Arial"/>
        </w:rPr>
      </w:pPr>
      <w:r w:rsidRPr="00B6234F">
        <w:rPr>
          <w:rFonts w:ascii="Arial" w:hAnsi="Arial" w:cs="Arial"/>
        </w:rPr>
        <w:t>doklady, jimiž dodavatel prokazuje splnění kvalifikace,</w:t>
      </w:r>
    </w:p>
    <w:p w:rsidR="00DA3BBF" w:rsidRPr="00B6234F" w:rsidRDefault="00DA3BBF" w:rsidP="00DA3BBF">
      <w:pPr>
        <w:numPr>
          <w:ilvl w:val="2"/>
          <w:numId w:val="25"/>
        </w:numPr>
        <w:rPr>
          <w:rFonts w:ascii="Arial" w:hAnsi="Arial" w:cs="Arial"/>
        </w:rPr>
      </w:pPr>
      <w:r w:rsidRPr="00B6234F">
        <w:rPr>
          <w:rFonts w:ascii="Arial" w:hAnsi="Arial" w:cs="Arial"/>
        </w:rPr>
        <w:t>návrh smlouvy, včetně návrhu ceny</w:t>
      </w:r>
    </w:p>
    <w:p w:rsidR="00DA3BBF" w:rsidRPr="00B6234F" w:rsidRDefault="00DA3BBF" w:rsidP="00DA3BBF">
      <w:pPr>
        <w:numPr>
          <w:ilvl w:val="2"/>
          <w:numId w:val="25"/>
        </w:numPr>
        <w:rPr>
          <w:rFonts w:ascii="Arial" w:hAnsi="Arial" w:cs="Arial"/>
        </w:rPr>
      </w:pPr>
      <w:r w:rsidRPr="00B6234F">
        <w:rPr>
          <w:rFonts w:ascii="Arial" w:hAnsi="Arial" w:cs="Arial"/>
        </w:rPr>
        <w:t xml:space="preserve">ostatní doklady vztahující se k předmětu plnění veřejné zakázky. </w:t>
      </w:r>
    </w:p>
    <w:p w:rsidR="00DA3BBF" w:rsidRPr="00B6234F" w:rsidRDefault="00DA3BBF" w:rsidP="00DA3BBF">
      <w:pPr>
        <w:rPr>
          <w:rFonts w:ascii="Arial" w:hAnsi="Arial" w:cs="Arial"/>
        </w:rPr>
      </w:pPr>
    </w:p>
    <w:p w:rsidR="00DA3BBF" w:rsidRPr="00B6234F" w:rsidRDefault="00DA3BBF" w:rsidP="00DA3BBF">
      <w:pPr>
        <w:numPr>
          <w:ilvl w:val="1"/>
          <w:numId w:val="8"/>
        </w:numPr>
        <w:rPr>
          <w:rFonts w:ascii="Arial" w:hAnsi="Arial" w:cs="Arial"/>
          <w:b/>
          <w:bCs/>
          <w:iCs/>
        </w:rPr>
      </w:pPr>
      <w:r w:rsidRPr="00B6234F">
        <w:rPr>
          <w:rFonts w:ascii="Arial" w:hAnsi="Arial" w:cs="Arial"/>
          <w:b/>
          <w:bCs/>
          <w:iCs/>
        </w:rPr>
        <w:t xml:space="preserve"> Jistota </w:t>
      </w:r>
    </w:p>
    <w:p w:rsidR="00DA3BBF" w:rsidRPr="00B6234F" w:rsidRDefault="00DA3BBF" w:rsidP="00DA3BBF">
      <w:pPr>
        <w:rPr>
          <w:rFonts w:ascii="Arial" w:hAnsi="Arial" w:cs="Arial"/>
        </w:rPr>
      </w:pPr>
      <w:r w:rsidRPr="00B6234F">
        <w:rPr>
          <w:rFonts w:ascii="Arial" w:hAnsi="Arial" w:cs="Arial"/>
        </w:rPr>
        <w:t xml:space="preserve">Zadavatel nepožaduje poskytnutí jistoty. </w:t>
      </w:r>
    </w:p>
    <w:p w:rsidR="00DA3BBF" w:rsidRDefault="00DA3BBF" w:rsidP="00DA3BBF">
      <w:pPr>
        <w:rPr>
          <w:rFonts w:ascii="Arial" w:hAnsi="Arial" w:cs="Arial"/>
        </w:rPr>
      </w:pPr>
    </w:p>
    <w:p w:rsidR="00064A9D" w:rsidRDefault="00064A9D" w:rsidP="00DA3BBF">
      <w:pPr>
        <w:rPr>
          <w:rFonts w:ascii="Arial" w:hAnsi="Arial" w:cs="Arial"/>
        </w:rPr>
      </w:pPr>
    </w:p>
    <w:p w:rsidR="00064A9D" w:rsidRDefault="00064A9D" w:rsidP="00DA3BBF">
      <w:pPr>
        <w:rPr>
          <w:rFonts w:ascii="Arial" w:hAnsi="Arial" w:cs="Arial"/>
        </w:rPr>
      </w:pPr>
    </w:p>
    <w:p w:rsidR="00064A9D" w:rsidRPr="00B6234F" w:rsidRDefault="00064A9D" w:rsidP="00DA3BBF">
      <w:pPr>
        <w:rPr>
          <w:rFonts w:ascii="Arial" w:hAnsi="Arial" w:cs="Arial"/>
        </w:rPr>
      </w:pPr>
    </w:p>
    <w:p w:rsidR="00DA3BBF" w:rsidRPr="00B6234F" w:rsidRDefault="00DA3BBF" w:rsidP="00DA3BBF">
      <w:pPr>
        <w:numPr>
          <w:ilvl w:val="0"/>
          <w:numId w:val="18"/>
        </w:numPr>
        <w:rPr>
          <w:rFonts w:ascii="Arial" w:hAnsi="Arial" w:cs="Arial"/>
          <w:b/>
          <w:bCs/>
        </w:rPr>
      </w:pPr>
      <w:r w:rsidRPr="00B6234F">
        <w:rPr>
          <w:rFonts w:ascii="Arial" w:hAnsi="Arial" w:cs="Arial"/>
          <w:b/>
          <w:bCs/>
        </w:rPr>
        <w:lastRenderedPageBreak/>
        <w:t>POSKYTOVÁNÍ DODATEČNÝCH INFORMACÍ K ZADÁVACÍ DOKUMENTACI, PROHLÍDKA MÍSTA PLNĚNÍ</w:t>
      </w:r>
    </w:p>
    <w:p w:rsidR="00DA3BBF" w:rsidRPr="00B6234F" w:rsidRDefault="00DA3BBF" w:rsidP="00DA3BBF">
      <w:pPr>
        <w:rPr>
          <w:rFonts w:ascii="Arial" w:hAnsi="Arial" w:cs="Arial"/>
        </w:rPr>
      </w:pPr>
    </w:p>
    <w:p w:rsidR="00DA3BBF" w:rsidRPr="00B6234F" w:rsidRDefault="00DA3BBF" w:rsidP="00DA3BBF">
      <w:pPr>
        <w:numPr>
          <w:ilvl w:val="1"/>
          <w:numId w:val="18"/>
        </w:numPr>
        <w:rPr>
          <w:rFonts w:ascii="Arial" w:hAnsi="Arial" w:cs="Arial"/>
          <w:b/>
          <w:bCs/>
          <w:iCs/>
        </w:rPr>
      </w:pPr>
      <w:r w:rsidRPr="00B6234F">
        <w:rPr>
          <w:rFonts w:ascii="Arial" w:hAnsi="Arial" w:cs="Arial"/>
          <w:b/>
          <w:bCs/>
          <w:iCs/>
        </w:rPr>
        <w:t>Dodatečné informace</w:t>
      </w:r>
    </w:p>
    <w:p w:rsidR="00DA3BBF" w:rsidRPr="00B6234F" w:rsidRDefault="00DA3BBF" w:rsidP="00DA3BBF">
      <w:pPr>
        <w:numPr>
          <w:ilvl w:val="0"/>
          <w:numId w:val="9"/>
        </w:numPr>
        <w:rPr>
          <w:rFonts w:ascii="Arial" w:hAnsi="Arial" w:cs="Arial"/>
        </w:rPr>
      </w:pPr>
      <w:r w:rsidRPr="00B6234F">
        <w:rPr>
          <w:rFonts w:ascii="Arial" w:hAnsi="Arial" w:cs="Arial"/>
        </w:rPr>
        <w:t>Dodavatelé mohou požadovat dodatečné informace k zadávacím podmínkám. Žádost o dodatečné informace musí být doručena zadavateli v souladu s § 49 ZVZ, a to pouze u kontaktní osoby zadavatele uvedené v kap. 1.</w:t>
      </w:r>
    </w:p>
    <w:p w:rsidR="00DA3BBF" w:rsidRDefault="00DA3BBF" w:rsidP="00E849B7">
      <w:pPr>
        <w:numPr>
          <w:ilvl w:val="0"/>
          <w:numId w:val="9"/>
        </w:numPr>
        <w:spacing w:after="0"/>
        <w:rPr>
          <w:rFonts w:ascii="Arial" w:hAnsi="Arial" w:cs="Arial"/>
        </w:rPr>
      </w:pPr>
      <w:r w:rsidRPr="00B6234F">
        <w:rPr>
          <w:rFonts w:ascii="Arial" w:hAnsi="Arial" w:cs="Arial"/>
        </w:rPr>
        <w:t xml:space="preserve">Požadované informace k zadávacím podmínkám zadavatel odešle do 4 pracovních dnů ode dne doručení žádosti. </w:t>
      </w:r>
    </w:p>
    <w:p w:rsidR="00E849B7" w:rsidRPr="00B6234F" w:rsidRDefault="00E849B7" w:rsidP="00E849B7">
      <w:pPr>
        <w:spacing w:after="0"/>
        <w:ind w:left="1068"/>
        <w:rPr>
          <w:rFonts w:ascii="Arial" w:hAnsi="Arial" w:cs="Arial"/>
        </w:rPr>
      </w:pPr>
    </w:p>
    <w:p w:rsidR="00DA3BBF" w:rsidRPr="00B6234F" w:rsidRDefault="00DA3BBF" w:rsidP="00E849B7">
      <w:pPr>
        <w:numPr>
          <w:ilvl w:val="1"/>
          <w:numId w:val="18"/>
        </w:numPr>
        <w:spacing w:after="0"/>
        <w:rPr>
          <w:rFonts w:ascii="Arial" w:hAnsi="Arial" w:cs="Arial"/>
          <w:b/>
          <w:bCs/>
          <w:iCs/>
        </w:rPr>
      </w:pPr>
      <w:bookmarkStart w:id="8" w:name="__RefHeading__69_2138858144"/>
      <w:bookmarkEnd w:id="8"/>
      <w:r w:rsidRPr="00B6234F">
        <w:rPr>
          <w:rFonts w:ascii="Arial" w:hAnsi="Arial" w:cs="Arial"/>
          <w:b/>
          <w:bCs/>
          <w:iCs/>
        </w:rPr>
        <w:t>Prohlídka místa plnění</w:t>
      </w:r>
    </w:p>
    <w:p w:rsidR="00DA3BBF" w:rsidRDefault="00064A9D" w:rsidP="00DA3BBF">
      <w:pPr>
        <w:rPr>
          <w:rFonts w:ascii="Arial" w:hAnsi="Arial" w:cs="Arial"/>
        </w:rPr>
      </w:pPr>
      <w:r>
        <w:rPr>
          <w:rFonts w:ascii="Arial" w:hAnsi="Arial" w:cs="Arial"/>
        </w:rPr>
        <w:t>Vzhledem k charakteru zakázky se od prohlídky místa plnění opouští.</w:t>
      </w:r>
    </w:p>
    <w:p w:rsidR="00064A9D" w:rsidRPr="00B6234F" w:rsidRDefault="00064A9D" w:rsidP="00DA3BBF">
      <w:pPr>
        <w:rPr>
          <w:rFonts w:ascii="Arial" w:hAnsi="Arial" w:cs="Arial"/>
        </w:rPr>
      </w:pPr>
    </w:p>
    <w:p w:rsidR="00DA3BBF" w:rsidRDefault="00DA3BBF" w:rsidP="00E849B7">
      <w:pPr>
        <w:numPr>
          <w:ilvl w:val="0"/>
          <w:numId w:val="16"/>
        </w:numPr>
        <w:spacing w:after="0"/>
        <w:rPr>
          <w:rFonts w:ascii="Arial" w:hAnsi="Arial" w:cs="Arial"/>
          <w:b/>
          <w:bCs/>
        </w:rPr>
      </w:pPr>
      <w:r w:rsidRPr="00B6234F">
        <w:rPr>
          <w:rFonts w:ascii="Arial" w:hAnsi="Arial" w:cs="Arial"/>
          <w:b/>
          <w:bCs/>
        </w:rPr>
        <w:t>LHŮTA A MÍSTO PRO PODÁNÍ NABÍDEK, OTEVÍRÁNÍ OBÁLEK</w:t>
      </w:r>
    </w:p>
    <w:p w:rsidR="00B6234F" w:rsidRPr="00B6234F" w:rsidRDefault="00B6234F" w:rsidP="00E849B7">
      <w:pPr>
        <w:spacing w:after="0"/>
        <w:ind w:left="645"/>
        <w:rPr>
          <w:rFonts w:ascii="Arial" w:hAnsi="Arial" w:cs="Arial"/>
          <w:b/>
          <w:bCs/>
        </w:rPr>
      </w:pPr>
    </w:p>
    <w:p w:rsidR="00DA3BBF" w:rsidRPr="00B6234F" w:rsidRDefault="00DA3BBF" w:rsidP="00E849B7">
      <w:pPr>
        <w:numPr>
          <w:ilvl w:val="1"/>
          <w:numId w:val="16"/>
        </w:numPr>
        <w:spacing w:after="0"/>
        <w:rPr>
          <w:rFonts w:ascii="Arial" w:hAnsi="Arial" w:cs="Arial"/>
          <w:b/>
          <w:bCs/>
          <w:iCs/>
        </w:rPr>
      </w:pPr>
      <w:bookmarkStart w:id="9" w:name="__RefHeading__73_2138858144"/>
      <w:bookmarkEnd w:id="9"/>
      <w:r w:rsidRPr="00B6234F">
        <w:rPr>
          <w:rFonts w:ascii="Arial" w:hAnsi="Arial" w:cs="Arial"/>
          <w:b/>
          <w:bCs/>
          <w:iCs/>
        </w:rPr>
        <w:t>Způsob a místo podání nabídek</w:t>
      </w:r>
    </w:p>
    <w:p w:rsidR="00DA3BBF" w:rsidRPr="00B6234F" w:rsidRDefault="00DA3BBF" w:rsidP="00DA3BBF">
      <w:pPr>
        <w:numPr>
          <w:ilvl w:val="0"/>
          <w:numId w:val="36"/>
        </w:numPr>
        <w:rPr>
          <w:rFonts w:ascii="Arial" w:hAnsi="Arial" w:cs="Arial"/>
        </w:rPr>
      </w:pPr>
      <w:r w:rsidRPr="00B6234F">
        <w:rPr>
          <w:rFonts w:ascii="Arial" w:hAnsi="Arial" w:cs="Arial"/>
        </w:rPr>
        <w:t>Nabídku lze podat:</w:t>
      </w:r>
    </w:p>
    <w:p w:rsidR="00DA3BBF" w:rsidRPr="00B6234F" w:rsidRDefault="00DA3BBF" w:rsidP="00B6234F">
      <w:pPr>
        <w:pStyle w:val="Odstavecseseznamem"/>
        <w:numPr>
          <w:ilvl w:val="0"/>
          <w:numId w:val="43"/>
        </w:numPr>
        <w:rPr>
          <w:rFonts w:ascii="Arial" w:hAnsi="Arial" w:cs="Arial"/>
        </w:rPr>
      </w:pPr>
      <w:r w:rsidRPr="00B6234F">
        <w:rPr>
          <w:rFonts w:ascii="Arial" w:hAnsi="Arial" w:cs="Arial"/>
        </w:rPr>
        <w:t xml:space="preserve">osobně v pracovních dnech Po – Pá v době od 8.00 – 16.00 hod. (v poslední den do 10:00 hod) do sídla zadavatele, </w:t>
      </w:r>
    </w:p>
    <w:p w:rsidR="00DA3BBF" w:rsidRPr="00B6234F" w:rsidRDefault="00DA3BBF" w:rsidP="00B6234F">
      <w:pPr>
        <w:pStyle w:val="Odstavecseseznamem"/>
        <w:numPr>
          <w:ilvl w:val="0"/>
          <w:numId w:val="43"/>
        </w:numPr>
        <w:rPr>
          <w:rFonts w:ascii="Arial" w:hAnsi="Arial" w:cs="Arial"/>
        </w:rPr>
      </w:pPr>
      <w:r w:rsidRPr="00B6234F">
        <w:rPr>
          <w:rFonts w:ascii="Arial" w:hAnsi="Arial" w:cs="Arial"/>
        </w:rPr>
        <w:t>zaslat na totožnou adresu tak, aby byla doručena do skončení lhůty pro podání nabídek nebo</w:t>
      </w:r>
    </w:p>
    <w:p w:rsidR="00DA3BBF" w:rsidRPr="00B6234F" w:rsidRDefault="00DA3BBF" w:rsidP="00B6234F">
      <w:pPr>
        <w:pStyle w:val="Odstavecseseznamem"/>
        <w:numPr>
          <w:ilvl w:val="0"/>
          <w:numId w:val="43"/>
        </w:numPr>
        <w:rPr>
          <w:rFonts w:ascii="Arial" w:hAnsi="Arial" w:cs="Arial"/>
        </w:rPr>
      </w:pPr>
      <w:r w:rsidRPr="00B6234F">
        <w:rPr>
          <w:rFonts w:ascii="Arial" w:hAnsi="Arial" w:cs="Arial"/>
        </w:rPr>
        <w:t>v elektronické podobě prostřednictvím elektronického nástroje v souladu s požadavky stanovenými v § 149 ZVZ.</w:t>
      </w:r>
    </w:p>
    <w:p w:rsidR="00DA3BBF" w:rsidRPr="00B6234F" w:rsidRDefault="00DA3BBF" w:rsidP="00DA3BBF">
      <w:pPr>
        <w:rPr>
          <w:rFonts w:ascii="Arial" w:hAnsi="Arial" w:cs="Arial"/>
        </w:rPr>
      </w:pPr>
    </w:p>
    <w:p w:rsidR="00DA3BBF" w:rsidRPr="00B6234F" w:rsidRDefault="00DA3BBF" w:rsidP="00DA3BBF">
      <w:pPr>
        <w:numPr>
          <w:ilvl w:val="0"/>
          <w:numId w:val="36"/>
        </w:numPr>
        <w:rPr>
          <w:rFonts w:ascii="Arial" w:hAnsi="Arial" w:cs="Arial"/>
        </w:rPr>
      </w:pPr>
      <w:r w:rsidRPr="00B6234F">
        <w:rPr>
          <w:rFonts w:ascii="Arial" w:hAnsi="Arial" w:cs="Arial"/>
        </w:rPr>
        <w:t>Nabídku, která bude podána po uplynutí lhůty pro podání nabídek, komise neotevře. Zadavatel si takovou nabídku ponechá a uchazeče vyrozumí o tom, že nabídka byla podána po uplynutí lhůty pro podání nabídek.</w:t>
      </w:r>
    </w:p>
    <w:p w:rsidR="00DA3BBF" w:rsidRPr="00B6234F" w:rsidRDefault="00DA3BBF" w:rsidP="00DA3BBF">
      <w:pPr>
        <w:rPr>
          <w:rFonts w:ascii="Arial" w:hAnsi="Arial" w:cs="Arial"/>
        </w:rPr>
      </w:pPr>
    </w:p>
    <w:p w:rsidR="00DA3BBF" w:rsidRPr="00B6234F" w:rsidRDefault="00DA3BBF" w:rsidP="00DA3BBF">
      <w:pPr>
        <w:numPr>
          <w:ilvl w:val="1"/>
          <w:numId w:val="16"/>
        </w:numPr>
        <w:rPr>
          <w:rFonts w:ascii="Arial" w:hAnsi="Arial" w:cs="Arial"/>
          <w:b/>
          <w:bCs/>
          <w:iCs/>
        </w:rPr>
      </w:pPr>
      <w:bookmarkStart w:id="10" w:name="__RefHeading__75_2138858144"/>
      <w:bookmarkEnd w:id="10"/>
      <w:r w:rsidRPr="00B6234F">
        <w:rPr>
          <w:rFonts w:ascii="Arial" w:hAnsi="Arial" w:cs="Arial"/>
          <w:b/>
          <w:bCs/>
          <w:iCs/>
        </w:rPr>
        <w:t>Lhůta pro podání nabídky</w:t>
      </w:r>
    </w:p>
    <w:p w:rsidR="00DA3BBF" w:rsidRPr="00B6234F" w:rsidRDefault="00DA3BBF" w:rsidP="00DA3BBF">
      <w:pPr>
        <w:rPr>
          <w:rFonts w:ascii="Arial" w:hAnsi="Arial" w:cs="Arial"/>
        </w:rPr>
      </w:pPr>
      <w:r w:rsidRPr="00B6234F">
        <w:rPr>
          <w:rFonts w:ascii="Arial" w:hAnsi="Arial" w:cs="Arial"/>
        </w:rPr>
        <w:t xml:space="preserve">Nabídku </w:t>
      </w:r>
      <w:r w:rsidRPr="00064A9D">
        <w:rPr>
          <w:rFonts w:ascii="Arial" w:hAnsi="Arial" w:cs="Arial"/>
        </w:rPr>
        <w:t xml:space="preserve">doručte nejpozději </w:t>
      </w:r>
      <w:proofErr w:type="gramStart"/>
      <w:r w:rsidRPr="00064A9D">
        <w:rPr>
          <w:rFonts w:ascii="Arial" w:hAnsi="Arial" w:cs="Arial"/>
        </w:rPr>
        <w:t>do</w:t>
      </w:r>
      <w:proofErr w:type="gramEnd"/>
      <w:r w:rsidRPr="00064A9D">
        <w:rPr>
          <w:rFonts w:ascii="Arial" w:hAnsi="Arial" w:cs="Arial"/>
        </w:rPr>
        <w:t>:</w:t>
      </w:r>
      <w:r w:rsidRPr="00B6234F">
        <w:rPr>
          <w:rFonts w:ascii="Arial" w:hAnsi="Arial" w:cs="Arial"/>
        </w:rPr>
        <w:t xml:space="preserve"> </w:t>
      </w:r>
      <w:r w:rsidR="00590075" w:rsidRPr="00590075">
        <w:rPr>
          <w:rFonts w:ascii="Arial" w:hAnsi="Arial" w:cs="Arial"/>
        </w:rPr>
        <w:t>21. 3. 2013, 10:00 hod</w:t>
      </w:r>
    </w:p>
    <w:p w:rsidR="00DA3BBF" w:rsidRDefault="00DA3BBF" w:rsidP="00DA3BBF">
      <w:pPr>
        <w:rPr>
          <w:rFonts w:ascii="Arial" w:hAnsi="Arial" w:cs="Arial"/>
          <w:b/>
        </w:rPr>
      </w:pPr>
    </w:p>
    <w:p w:rsidR="00064A9D" w:rsidRPr="00B6234F" w:rsidRDefault="00064A9D" w:rsidP="00DA3BBF">
      <w:pPr>
        <w:rPr>
          <w:rFonts w:ascii="Arial" w:hAnsi="Arial" w:cs="Arial"/>
          <w:b/>
        </w:rPr>
      </w:pPr>
    </w:p>
    <w:p w:rsidR="00DA3BBF" w:rsidRPr="00B6234F" w:rsidRDefault="00DA3BBF" w:rsidP="00DA3BBF">
      <w:pPr>
        <w:numPr>
          <w:ilvl w:val="1"/>
          <w:numId w:val="16"/>
        </w:numPr>
        <w:rPr>
          <w:rFonts w:ascii="Arial" w:hAnsi="Arial" w:cs="Arial"/>
          <w:b/>
          <w:bCs/>
          <w:iCs/>
        </w:rPr>
      </w:pPr>
      <w:bookmarkStart w:id="11" w:name="__RefHeading__77_2138858144"/>
      <w:bookmarkEnd w:id="11"/>
      <w:r w:rsidRPr="00B6234F">
        <w:rPr>
          <w:rFonts w:ascii="Arial" w:hAnsi="Arial" w:cs="Arial"/>
          <w:b/>
          <w:bCs/>
          <w:iCs/>
        </w:rPr>
        <w:lastRenderedPageBreak/>
        <w:t>Další podmínky k předložení nabídky</w:t>
      </w:r>
    </w:p>
    <w:p w:rsidR="00DA3BBF" w:rsidRPr="00B6234F" w:rsidRDefault="00DA3BBF" w:rsidP="00DA3BBF">
      <w:pPr>
        <w:rPr>
          <w:rFonts w:ascii="Arial" w:hAnsi="Arial" w:cs="Arial"/>
        </w:rPr>
      </w:pPr>
      <w:r w:rsidRPr="00B6234F">
        <w:rPr>
          <w:rFonts w:ascii="Arial" w:hAnsi="Arial" w:cs="Arial"/>
        </w:rPr>
        <w:t>Obálka bude zabezpečena před otevřením a opatřena viditelně těmito náležitostmi:</w:t>
      </w:r>
    </w:p>
    <w:p w:rsidR="00DA3BBF" w:rsidRPr="00B6234F" w:rsidRDefault="00DA3BBF" w:rsidP="00DA3BBF">
      <w:pPr>
        <w:numPr>
          <w:ilvl w:val="2"/>
          <w:numId w:val="26"/>
        </w:numPr>
        <w:rPr>
          <w:rFonts w:ascii="Arial" w:hAnsi="Arial" w:cs="Arial"/>
        </w:rPr>
      </w:pPr>
      <w:r w:rsidRPr="00B6234F">
        <w:rPr>
          <w:rFonts w:ascii="Arial" w:hAnsi="Arial" w:cs="Arial"/>
        </w:rPr>
        <w:t>Názvem zakázky a registračním číslem projektu</w:t>
      </w:r>
    </w:p>
    <w:p w:rsidR="00DA3BBF" w:rsidRPr="00B6234F" w:rsidRDefault="00DA3BBF" w:rsidP="00DA3BBF">
      <w:pPr>
        <w:numPr>
          <w:ilvl w:val="2"/>
          <w:numId w:val="26"/>
        </w:numPr>
        <w:rPr>
          <w:rFonts w:ascii="Arial" w:hAnsi="Arial" w:cs="Arial"/>
        </w:rPr>
      </w:pPr>
      <w:r w:rsidRPr="00B6234F">
        <w:rPr>
          <w:rFonts w:ascii="Arial" w:hAnsi="Arial" w:cs="Arial"/>
        </w:rPr>
        <w:t>Nápisem „ZADÁVACÍ ŘÍZENÍ OP</w:t>
      </w:r>
      <w:r w:rsidR="00064A9D">
        <w:rPr>
          <w:rFonts w:ascii="Arial" w:hAnsi="Arial" w:cs="Arial"/>
        </w:rPr>
        <w:t xml:space="preserve"> </w:t>
      </w:r>
      <w:proofErr w:type="gramStart"/>
      <w:r w:rsidR="00064A9D">
        <w:rPr>
          <w:rFonts w:ascii="Arial" w:hAnsi="Arial" w:cs="Arial"/>
        </w:rPr>
        <w:t>VK</w:t>
      </w:r>
      <w:proofErr w:type="gramEnd"/>
      <w:r w:rsidR="00064A9D">
        <w:rPr>
          <w:rFonts w:ascii="Arial" w:hAnsi="Arial" w:cs="Arial"/>
        </w:rPr>
        <w:t xml:space="preserve"> </w:t>
      </w:r>
      <w:r w:rsidRPr="00B6234F">
        <w:rPr>
          <w:rFonts w:ascii="Arial" w:hAnsi="Arial" w:cs="Arial"/>
        </w:rPr>
        <w:t>–</w:t>
      </w:r>
      <w:proofErr w:type="gramStart"/>
      <w:r w:rsidRPr="00B6234F">
        <w:rPr>
          <w:rFonts w:ascii="Arial" w:hAnsi="Arial" w:cs="Arial"/>
        </w:rPr>
        <w:t>NABÍDKA</w:t>
      </w:r>
      <w:proofErr w:type="gramEnd"/>
      <w:r w:rsidR="00064A9D">
        <w:rPr>
          <w:rFonts w:ascii="Arial" w:hAnsi="Arial" w:cs="Arial"/>
        </w:rPr>
        <w:t xml:space="preserve"> 003</w:t>
      </w:r>
      <w:r w:rsidRPr="00B6234F">
        <w:rPr>
          <w:rFonts w:ascii="Arial" w:hAnsi="Arial" w:cs="Arial"/>
        </w:rPr>
        <w:t xml:space="preserve"> - NEOTVÍRAT“</w:t>
      </w:r>
    </w:p>
    <w:p w:rsidR="00DA3BBF" w:rsidRPr="00B6234F" w:rsidRDefault="00DA3BBF" w:rsidP="00DA3BBF">
      <w:pPr>
        <w:numPr>
          <w:ilvl w:val="2"/>
          <w:numId w:val="26"/>
        </w:numPr>
        <w:rPr>
          <w:rFonts w:ascii="Arial" w:hAnsi="Arial" w:cs="Arial"/>
        </w:rPr>
      </w:pPr>
      <w:r w:rsidRPr="00B6234F">
        <w:rPr>
          <w:rFonts w:ascii="Arial" w:hAnsi="Arial" w:cs="Arial"/>
        </w:rPr>
        <w:t>Názvem / obchodní firmou / jménem uchazeče, sídlem / adresou dodavatele, popřípadě též adresou, na kterou je možné oznámit uchazeči nepřijetí nabídky z důvodu jejího podání po uplynutí lhůty pro podání nabídek, pokud se odlišuje od sídla či adresy dodavatele</w:t>
      </w:r>
    </w:p>
    <w:p w:rsidR="00DA3BBF" w:rsidRPr="00B6234F" w:rsidRDefault="00DA3BBF" w:rsidP="00DA3BBF">
      <w:pPr>
        <w:numPr>
          <w:ilvl w:val="2"/>
          <w:numId w:val="26"/>
        </w:numPr>
        <w:rPr>
          <w:rFonts w:ascii="Arial" w:hAnsi="Arial" w:cs="Arial"/>
        </w:rPr>
      </w:pPr>
      <w:r w:rsidRPr="00B6234F">
        <w:rPr>
          <w:rFonts w:ascii="Arial" w:hAnsi="Arial" w:cs="Arial"/>
        </w:rPr>
        <w:t>Názvem zadavatele.</w:t>
      </w:r>
    </w:p>
    <w:p w:rsidR="00DA3BBF" w:rsidRPr="00B6234F" w:rsidRDefault="00DA3BBF" w:rsidP="00DA3BBF">
      <w:pPr>
        <w:rPr>
          <w:rFonts w:ascii="Arial" w:hAnsi="Arial" w:cs="Arial"/>
        </w:rPr>
      </w:pPr>
    </w:p>
    <w:p w:rsidR="00DA3BBF" w:rsidRPr="00B6234F" w:rsidRDefault="00DA3BBF" w:rsidP="00DA3BBF">
      <w:pPr>
        <w:numPr>
          <w:ilvl w:val="1"/>
          <w:numId w:val="16"/>
        </w:numPr>
        <w:rPr>
          <w:rFonts w:ascii="Arial" w:hAnsi="Arial" w:cs="Arial"/>
          <w:b/>
          <w:bCs/>
          <w:iCs/>
        </w:rPr>
      </w:pPr>
      <w:bookmarkStart w:id="12" w:name="__RefHeading__79_2138858144"/>
      <w:bookmarkEnd w:id="12"/>
      <w:r w:rsidRPr="00B6234F">
        <w:rPr>
          <w:rFonts w:ascii="Arial" w:hAnsi="Arial" w:cs="Arial"/>
          <w:b/>
          <w:bCs/>
          <w:iCs/>
        </w:rPr>
        <w:t>Otevírání obálek</w:t>
      </w:r>
    </w:p>
    <w:p w:rsidR="00DA3BBF" w:rsidRPr="00B6234F" w:rsidRDefault="00DA3BBF" w:rsidP="00DA3BBF">
      <w:pPr>
        <w:rPr>
          <w:rFonts w:ascii="Arial" w:hAnsi="Arial" w:cs="Arial"/>
        </w:rPr>
      </w:pPr>
      <w:r w:rsidRPr="00B6234F">
        <w:rPr>
          <w:rFonts w:ascii="Arial" w:hAnsi="Arial" w:cs="Arial"/>
        </w:rPr>
        <w:t>Otevírání obálek s nabídkami proběhne</w:t>
      </w:r>
      <w:r w:rsidR="007449E9">
        <w:rPr>
          <w:rFonts w:ascii="Arial" w:hAnsi="Arial" w:cs="Arial"/>
        </w:rPr>
        <w:t xml:space="preserve"> </w:t>
      </w:r>
      <w:r w:rsidR="007449E9" w:rsidRPr="007449E9">
        <w:rPr>
          <w:rFonts w:ascii="Arial" w:hAnsi="Arial" w:cs="Arial"/>
        </w:rPr>
        <w:t>dne 2</w:t>
      </w:r>
      <w:r w:rsidR="00590075">
        <w:rPr>
          <w:rFonts w:ascii="Arial" w:hAnsi="Arial" w:cs="Arial"/>
        </w:rPr>
        <w:t>5</w:t>
      </w:r>
      <w:bookmarkStart w:id="13" w:name="_GoBack"/>
      <w:bookmarkEnd w:id="13"/>
      <w:r w:rsidR="007449E9" w:rsidRPr="007449E9">
        <w:rPr>
          <w:rFonts w:ascii="Arial" w:hAnsi="Arial" w:cs="Arial"/>
        </w:rPr>
        <w:t>. 3. od 1</w:t>
      </w:r>
      <w:r w:rsidR="00590075">
        <w:rPr>
          <w:rFonts w:ascii="Arial" w:hAnsi="Arial" w:cs="Arial"/>
        </w:rPr>
        <w:t>0</w:t>
      </w:r>
      <w:r w:rsidR="007449E9" w:rsidRPr="007449E9">
        <w:rPr>
          <w:rFonts w:ascii="Arial" w:hAnsi="Arial" w:cs="Arial"/>
        </w:rPr>
        <w:t xml:space="preserve">:00 hod. v zasedací místnosti </w:t>
      </w:r>
      <w:proofErr w:type="spellStart"/>
      <w:r w:rsidR="007449E9" w:rsidRPr="007449E9">
        <w:rPr>
          <w:rFonts w:ascii="Arial" w:hAnsi="Arial" w:cs="Arial"/>
        </w:rPr>
        <w:t>Sportlines</w:t>
      </w:r>
      <w:proofErr w:type="spellEnd"/>
      <w:r w:rsidR="007449E9" w:rsidRPr="007449E9">
        <w:rPr>
          <w:rFonts w:ascii="Arial" w:hAnsi="Arial" w:cs="Arial"/>
        </w:rPr>
        <w:t>, s.r.o., Květnového vítězství 938/79, Praha 4 - Háje</w:t>
      </w:r>
      <w:r w:rsidRPr="00B6234F">
        <w:rPr>
          <w:rFonts w:ascii="Arial" w:hAnsi="Arial" w:cs="Arial"/>
        </w:rPr>
        <w:t xml:space="preserve">. Otevírání obálek s nabídkami se mohou účastnit maximálně 2 zástupci uchazeče, jehož nabídka byla řádně přijata. Při otevírání obálek s nabídkami se tito uchazeči prokáží plnou mocí vystavenou osobou oprávněnou za uchazeče jednat. </w:t>
      </w:r>
    </w:p>
    <w:p w:rsidR="00DA3BBF" w:rsidRPr="00B6234F" w:rsidRDefault="00DA3BBF" w:rsidP="00DA3BBF">
      <w:pPr>
        <w:rPr>
          <w:rFonts w:ascii="Arial" w:hAnsi="Arial" w:cs="Arial"/>
        </w:rPr>
      </w:pPr>
    </w:p>
    <w:p w:rsidR="00DA3BBF" w:rsidRPr="00B6234F" w:rsidRDefault="00DA3BBF" w:rsidP="00DA3BBF">
      <w:pPr>
        <w:numPr>
          <w:ilvl w:val="0"/>
          <w:numId w:val="16"/>
        </w:numPr>
        <w:rPr>
          <w:rFonts w:ascii="Arial" w:hAnsi="Arial" w:cs="Arial"/>
          <w:b/>
          <w:bCs/>
        </w:rPr>
      </w:pPr>
      <w:r w:rsidRPr="00B6234F">
        <w:rPr>
          <w:rFonts w:ascii="Arial" w:hAnsi="Arial" w:cs="Arial"/>
          <w:b/>
          <w:bCs/>
        </w:rPr>
        <w:t xml:space="preserve">ZADÁVACÍ LHŮTA </w:t>
      </w:r>
    </w:p>
    <w:p w:rsidR="00DA3BBF" w:rsidRDefault="00DA3BBF" w:rsidP="00DA3BBF">
      <w:pPr>
        <w:rPr>
          <w:rFonts w:ascii="Arial" w:hAnsi="Arial" w:cs="Arial"/>
        </w:rPr>
      </w:pPr>
      <w:r w:rsidRPr="00B6234F">
        <w:rPr>
          <w:rFonts w:ascii="Arial" w:hAnsi="Arial" w:cs="Arial"/>
        </w:rPr>
        <w:t>Uchazeč je svou nabídkou vázán po dobu 60 dnů.</w:t>
      </w:r>
    </w:p>
    <w:p w:rsidR="00B6234F" w:rsidRPr="00B6234F" w:rsidRDefault="00B6234F" w:rsidP="00DA3BBF">
      <w:pPr>
        <w:rPr>
          <w:rFonts w:ascii="Arial" w:hAnsi="Arial" w:cs="Arial"/>
        </w:rPr>
      </w:pPr>
    </w:p>
    <w:p w:rsidR="00DA3BBF" w:rsidRPr="00B6234F" w:rsidRDefault="00DA3BBF" w:rsidP="00DA3BBF">
      <w:pPr>
        <w:numPr>
          <w:ilvl w:val="0"/>
          <w:numId w:val="12"/>
        </w:numPr>
        <w:rPr>
          <w:rFonts w:ascii="Arial" w:hAnsi="Arial" w:cs="Arial"/>
          <w:b/>
          <w:bCs/>
        </w:rPr>
      </w:pPr>
      <w:r w:rsidRPr="00B6234F">
        <w:rPr>
          <w:rFonts w:ascii="Arial" w:hAnsi="Arial" w:cs="Arial"/>
          <w:b/>
          <w:bCs/>
        </w:rPr>
        <w:t xml:space="preserve">KRITÉRIA A PRŮBĚH HODNOCENÍ  </w:t>
      </w:r>
    </w:p>
    <w:p w:rsidR="00DA3BBF" w:rsidRPr="00B6234F" w:rsidRDefault="00DA3BBF" w:rsidP="00DA3BBF">
      <w:pPr>
        <w:rPr>
          <w:rFonts w:ascii="Arial" w:hAnsi="Arial" w:cs="Arial"/>
          <w:i/>
        </w:rPr>
      </w:pPr>
      <w:bookmarkStart w:id="14" w:name="__RefHeading__85_2138858144"/>
      <w:bookmarkEnd w:id="14"/>
    </w:p>
    <w:p w:rsidR="00DA3BBF" w:rsidRPr="00B6234F" w:rsidRDefault="00DA3BBF" w:rsidP="00DA3BBF">
      <w:pPr>
        <w:numPr>
          <w:ilvl w:val="1"/>
          <w:numId w:val="12"/>
        </w:numPr>
        <w:rPr>
          <w:rFonts w:ascii="Arial" w:hAnsi="Arial" w:cs="Arial"/>
          <w:b/>
          <w:bCs/>
          <w:iCs/>
        </w:rPr>
      </w:pPr>
      <w:r w:rsidRPr="00B6234F">
        <w:rPr>
          <w:rFonts w:ascii="Arial" w:hAnsi="Arial" w:cs="Arial"/>
          <w:b/>
          <w:bCs/>
          <w:iCs/>
        </w:rPr>
        <w:t>Kritéria hodnocení</w:t>
      </w:r>
    </w:p>
    <w:p w:rsidR="00DA3BBF" w:rsidRPr="00B6234F" w:rsidRDefault="00DA3BBF" w:rsidP="00DA3BBF">
      <w:pPr>
        <w:numPr>
          <w:ilvl w:val="0"/>
          <w:numId w:val="27"/>
        </w:numPr>
        <w:rPr>
          <w:rFonts w:ascii="Arial" w:hAnsi="Arial" w:cs="Arial"/>
        </w:rPr>
      </w:pPr>
      <w:r w:rsidRPr="00B6234F">
        <w:rPr>
          <w:rFonts w:ascii="Arial" w:hAnsi="Arial" w:cs="Arial"/>
        </w:rPr>
        <w:t xml:space="preserve">Základním hodnotícím kritériem je ekonomická výhodnost nabídky. </w:t>
      </w:r>
    </w:p>
    <w:p w:rsidR="00DA3BBF" w:rsidRPr="00B6234F" w:rsidRDefault="00DA3BBF" w:rsidP="00DA3BBF">
      <w:pPr>
        <w:numPr>
          <w:ilvl w:val="0"/>
          <w:numId w:val="27"/>
        </w:numPr>
        <w:rPr>
          <w:rFonts w:ascii="Arial" w:hAnsi="Arial" w:cs="Arial"/>
        </w:rPr>
      </w:pPr>
      <w:r w:rsidRPr="00B6234F">
        <w:rPr>
          <w:rFonts w:ascii="Arial" w:hAnsi="Arial" w:cs="Arial"/>
        </w:rPr>
        <w:t>Dílčími hodnotícími kritérii jsou:</w:t>
      </w:r>
    </w:p>
    <w:p w:rsidR="00DA3BBF" w:rsidRPr="00B6234F" w:rsidRDefault="007449E9" w:rsidP="00DA3BBF">
      <w:pPr>
        <w:numPr>
          <w:ilvl w:val="1"/>
          <w:numId w:val="27"/>
        </w:numPr>
        <w:rPr>
          <w:rFonts w:ascii="Arial" w:hAnsi="Arial" w:cs="Arial"/>
        </w:rPr>
      </w:pPr>
      <w:r>
        <w:rPr>
          <w:rFonts w:ascii="Arial" w:hAnsi="Arial" w:cs="Arial"/>
        </w:rPr>
        <w:t>celková nabídková cena – 5</w:t>
      </w:r>
      <w:r w:rsidR="00DA3BBF" w:rsidRPr="00B6234F">
        <w:rPr>
          <w:rFonts w:ascii="Arial" w:hAnsi="Arial" w:cs="Arial"/>
        </w:rPr>
        <w:t>0 %</w:t>
      </w:r>
    </w:p>
    <w:p w:rsidR="00DA3BBF" w:rsidRPr="00B6234F" w:rsidRDefault="007449E9" w:rsidP="00DA3BBF">
      <w:pPr>
        <w:numPr>
          <w:ilvl w:val="1"/>
          <w:numId w:val="27"/>
        </w:numPr>
        <w:rPr>
          <w:rFonts w:ascii="Arial" w:hAnsi="Arial" w:cs="Arial"/>
        </w:rPr>
      </w:pPr>
      <w:r>
        <w:rPr>
          <w:rFonts w:ascii="Arial" w:hAnsi="Arial" w:cs="Arial"/>
        </w:rPr>
        <w:t>kvalita nabízeného produktu. – 5</w:t>
      </w:r>
      <w:r w:rsidR="00DA3BBF" w:rsidRPr="00B6234F">
        <w:rPr>
          <w:rFonts w:ascii="Arial" w:hAnsi="Arial" w:cs="Arial"/>
        </w:rPr>
        <w:t>0 %</w:t>
      </w:r>
    </w:p>
    <w:p w:rsidR="00DA3BBF" w:rsidRPr="00B6234F" w:rsidRDefault="00DA3BBF" w:rsidP="00DA3BBF">
      <w:pPr>
        <w:rPr>
          <w:rFonts w:ascii="Arial" w:hAnsi="Arial" w:cs="Arial"/>
        </w:rPr>
      </w:pPr>
    </w:p>
    <w:p w:rsidR="00DA3BBF" w:rsidRPr="00B6234F" w:rsidRDefault="00DA3BBF" w:rsidP="00DA3BBF">
      <w:pPr>
        <w:numPr>
          <w:ilvl w:val="1"/>
          <w:numId w:val="12"/>
        </w:numPr>
        <w:rPr>
          <w:rFonts w:ascii="Arial" w:hAnsi="Arial" w:cs="Arial"/>
          <w:b/>
          <w:bCs/>
          <w:iCs/>
        </w:rPr>
      </w:pPr>
      <w:r w:rsidRPr="00B6234F">
        <w:rPr>
          <w:rFonts w:ascii="Arial" w:hAnsi="Arial" w:cs="Arial"/>
          <w:b/>
          <w:bCs/>
          <w:iCs/>
        </w:rPr>
        <w:lastRenderedPageBreak/>
        <w:t>Otevírání obálek</w:t>
      </w:r>
    </w:p>
    <w:p w:rsidR="00DA3BBF" w:rsidRPr="00B6234F" w:rsidRDefault="00DA3BBF" w:rsidP="00DA3BBF">
      <w:pPr>
        <w:numPr>
          <w:ilvl w:val="0"/>
          <w:numId w:val="23"/>
        </w:numPr>
        <w:rPr>
          <w:rFonts w:ascii="Arial" w:hAnsi="Arial" w:cs="Arial"/>
        </w:rPr>
      </w:pPr>
      <w:r w:rsidRPr="00B6234F">
        <w:rPr>
          <w:rFonts w:ascii="Arial" w:hAnsi="Arial" w:cs="Arial"/>
        </w:rPr>
        <w:t>Otevírání obálek proběhne v souladu s § 71 a 72 ZVZ.</w:t>
      </w:r>
    </w:p>
    <w:p w:rsidR="00DA3BBF" w:rsidRPr="00B6234F" w:rsidRDefault="00DA3BBF" w:rsidP="00DA3BBF">
      <w:pPr>
        <w:numPr>
          <w:ilvl w:val="0"/>
          <w:numId w:val="23"/>
        </w:numPr>
        <w:rPr>
          <w:rFonts w:ascii="Arial" w:hAnsi="Arial" w:cs="Arial"/>
        </w:rPr>
      </w:pPr>
      <w:r w:rsidRPr="00B6234F">
        <w:rPr>
          <w:rFonts w:ascii="Arial" w:hAnsi="Arial" w:cs="Arial"/>
        </w:rPr>
        <w:t>Funkci komise pro otevírání obálek bude plnit hodnotící komise jmenovaná zadavatelem.</w:t>
      </w:r>
    </w:p>
    <w:p w:rsidR="00DA3BBF" w:rsidRPr="00B6234F" w:rsidRDefault="00DA3BBF" w:rsidP="00DA3BBF">
      <w:pPr>
        <w:numPr>
          <w:ilvl w:val="0"/>
          <w:numId w:val="23"/>
        </w:numPr>
        <w:rPr>
          <w:rFonts w:ascii="Arial" w:hAnsi="Arial" w:cs="Arial"/>
        </w:rPr>
      </w:pPr>
      <w:r w:rsidRPr="00B6234F">
        <w:rPr>
          <w:rFonts w:ascii="Arial" w:hAnsi="Arial" w:cs="Arial"/>
        </w:rPr>
        <w:t>Přítomní zástupci dodavatele budou muset potvrdit svou účast v prezenční listině.</w:t>
      </w:r>
    </w:p>
    <w:p w:rsidR="00DA3BBF" w:rsidRPr="00B6234F" w:rsidRDefault="00DA3BBF" w:rsidP="00DA3BBF">
      <w:pPr>
        <w:rPr>
          <w:rFonts w:ascii="Arial" w:hAnsi="Arial" w:cs="Arial"/>
        </w:rPr>
      </w:pPr>
    </w:p>
    <w:p w:rsidR="00DA3BBF" w:rsidRPr="00B6234F" w:rsidRDefault="00DA3BBF" w:rsidP="00DA3BBF">
      <w:pPr>
        <w:numPr>
          <w:ilvl w:val="1"/>
          <w:numId w:val="12"/>
        </w:numPr>
        <w:rPr>
          <w:rFonts w:ascii="Arial" w:hAnsi="Arial" w:cs="Arial"/>
          <w:b/>
          <w:bCs/>
          <w:iCs/>
        </w:rPr>
      </w:pPr>
      <w:r w:rsidRPr="00B6234F">
        <w:rPr>
          <w:rFonts w:ascii="Arial" w:hAnsi="Arial" w:cs="Arial"/>
          <w:b/>
          <w:bCs/>
          <w:iCs/>
        </w:rPr>
        <w:t>Posouzení nabídek</w:t>
      </w:r>
    </w:p>
    <w:p w:rsidR="00DA3BBF" w:rsidRPr="00B6234F" w:rsidRDefault="00DA3BBF" w:rsidP="00DA3BBF">
      <w:pPr>
        <w:rPr>
          <w:rFonts w:ascii="Arial" w:hAnsi="Arial" w:cs="Arial"/>
        </w:rPr>
      </w:pPr>
      <w:r w:rsidRPr="00B6234F">
        <w:rPr>
          <w:rFonts w:ascii="Arial" w:hAnsi="Arial" w:cs="Arial"/>
        </w:rPr>
        <w:t xml:space="preserve">Posouzení splnění formálních požadavků proběhne v souladu s § 76 ZVZ. </w:t>
      </w:r>
    </w:p>
    <w:p w:rsidR="00DA3BBF" w:rsidRPr="00B6234F" w:rsidRDefault="00DA3BBF" w:rsidP="00DA3BBF">
      <w:pPr>
        <w:rPr>
          <w:rFonts w:ascii="Arial" w:hAnsi="Arial" w:cs="Arial"/>
        </w:rPr>
      </w:pPr>
    </w:p>
    <w:p w:rsidR="00DA3BBF" w:rsidRPr="00B6234F" w:rsidRDefault="00DA3BBF" w:rsidP="00DA3BBF">
      <w:pPr>
        <w:numPr>
          <w:ilvl w:val="1"/>
          <w:numId w:val="12"/>
        </w:numPr>
        <w:rPr>
          <w:rFonts w:ascii="Arial" w:hAnsi="Arial" w:cs="Arial"/>
          <w:b/>
          <w:bCs/>
          <w:iCs/>
        </w:rPr>
      </w:pPr>
      <w:r w:rsidRPr="00B6234F">
        <w:rPr>
          <w:rFonts w:ascii="Arial" w:hAnsi="Arial" w:cs="Arial"/>
          <w:b/>
          <w:bCs/>
          <w:iCs/>
        </w:rPr>
        <w:t xml:space="preserve">Způsob hodnocení nabídek </w:t>
      </w:r>
    </w:p>
    <w:p w:rsidR="00DA3BBF" w:rsidRPr="00B6234F" w:rsidRDefault="00DA3BBF" w:rsidP="00DA3BBF">
      <w:pPr>
        <w:numPr>
          <w:ilvl w:val="0"/>
          <w:numId w:val="21"/>
        </w:numPr>
        <w:rPr>
          <w:rFonts w:ascii="Arial" w:hAnsi="Arial" w:cs="Arial"/>
        </w:rPr>
      </w:pPr>
      <w:r w:rsidRPr="00B6234F">
        <w:rPr>
          <w:rFonts w:ascii="Arial" w:hAnsi="Arial" w:cs="Arial"/>
        </w:rPr>
        <w:t xml:space="preserve">Hodnocení nabídek bude provedeno v souladu s § 79 ZVZ. </w:t>
      </w:r>
    </w:p>
    <w:p w:rsidR="00DA3BBF" w:rsidRPr="00B6234F" w:rsidRDefault="00DA3BBF" w:rsidP="00DA3BBF">
      <w:pPr>
        <w:rPr>
          <w:rFonts w:ascii="Arial" w:hAnsi="Arial" w:cs="Arial"/>
        </w:rPr>
      </w:pPr>
    </w:p>
    <w:p w:rsidR="00DA3BBF" w:rsidRPr="00B6234F" w:rsidRDefault="00DA3BBF" w:rsidP="00DA3BBF">
      <w:pPr>
        <w:numPr>
          <w:ilvl w:val="0"/>
          <w:numId w:val="21"/>
        </w:numPr>
        <w:rPr>
          <w:rFonts w:ascii="Arial" w:hAnsi="Arial" w:cs="Arial"/>
        </w:rPr>
      </w:pPr>
      <w:r w:rsidRPr="00B6234F">
        <w:rPr>
          <w:rFonts w:ascii="Arial" w:hAnsi="Arial" w:cs="Arial"/>
        </w:rPr>
        <w:t>Celková nabídková cena bude hodnocena bez DPH. Při hodnocení nabídkové ceny (číselného kritéria) bude použit následující vzorec:</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                  nejnižší nabídková cena</w:t>
      </w:r>
    </w:p>
    <w:p w:rsidR="00DA3BBF" w:rsidRPr="00B6234F" w:rsidRDefault="00DA3BBF" w:rsidP="00DA3BBF">
      <w:pPr>
        <w:rPr>
          <w:rFonts w:ascii="Arial" w:hAnsi="Arial" w:cs="Arial"/>
        </w:rPr>
      </w:pPr>
      <w:r w:rsidRPr="00B6234F">
        <w:rPr>
          <w:rFonts w:ascii="Arial" w:hAnsi="Arial" w:cs="Arial"/>
        </w:rPr>
        <w:t xml:space="preserve">100 </w:t>
      </w:r>
      <w:r w:rsidRPr="00B6234F">
        <w:rPr>
          <w:rFonts w:ascii="Arial" w:hAnsi="Arial" w:cs="Arial"/>
          <w:b/>
        </w:rPr>
        <w:t>x</w:t>
      </w:r>
      <w:r w:rsidRPr="00B6234F">
        <w:rPr>
          <w:rFonts w:ascii="Arial" w:hAnsi="Arial" w:cs="Arial"/>
        </w:rPr>
        <w:t xml:space="preserve"> --------------------------------------- </w:t>
      </w:r>
      <w:r w:rsidRPr="00B6234F">
        <w:rPr>
          <w:rFonts w:ascii="Arial" w:hAnsi="Arial" w:cs="Arial"/>
          <w:b/>
        </w:rPr>
        <w:t>x</w:t>
      </w:r>
      <w:r w:rsidRPr="00B6234F">
        <w:rPr>
          <w:rFonts w:ascii="Arial" w:hAnsi="Arial" w:cs="Arial"/>
        </w:rPr>
        <w:t xml:space="preserve"> váha vyjádřená v %</w:t>
      </w:r>
    </w:p>
    <w:p w:rsidR="00DA3BBF" w:rsidRPr="00B6234F" w:rsidRDefault="00DA3BBF" w:rsidP="00DA3BBF">
      <w:pPr>
        <w:rPr>
          <w:rFonts w:ascii="Arial" w:hAnsi="Arial" w:cs="Arial"/>
        </w:rPr>
      </w:pPr>
      <w:r w:rsidRPr="00B6234F">
        <w:rPr>
          <w:rFonts w:ascii="Arial" w:hAnsi="Arial" w:cs="Arial"/>
        </w:rPr>
        <w:t xml:space="preserve">               hodnocená nabídková cena</w:t>
      </w:r>
    </w:p>
    <w:p w:rsidR="00DA3BBF" w:rsidRPr="00B6234F" w:rsidRDefault="00DA3BBF" w:rsidP="00DA3BBF">
      <w:pPr>
        <w:rPr>
          <w:rFonts w:ascii="Arial" w:hAnsi="Arial" w:cs="Arial"/>
        </w:rPr>
      </w:pPr>
    </w:p>
    <w:p w:rsidR="00DA3BBF" w:rsidRPr="00B6234F" w:rsidRDefault="00DA3BBF" w:rsidP="00DA3BBF">
      <w:pPr>
        <w:numPr>
          <w:ilvl w:val="0"/>
          <w:numId w:val="21"/>
        </w:numPr>
        <w:rPr>
          <w:rFonts w:ascii="Arial" w:hAnsi="Arial" w:cs="Arial"/>
        </w:rPr>
      </w:pPr>
      <w:r w:rsidRPr="00B6234F">
        <w:rPr>
          <w:rFonts w:ascii="Arial" w:hAnsi="Arial" w:cs="Arial"/>
        </w:rPr>
        <w:t xml:space="preserve">Kvalita nabízeného produktu bude hodnocena členy komise tak, že každý člen komise nabídkám přiřadí bodové ohodnocení podle kvality navržených produktů. </w:t>
      </w:r>
    </w:p>
    <w:p w:rsidR="00DA3BBF" w:rsidRPr="00B6234F" w:rsidRDefault="00DA3BBF" w:rsidP="00DA3BBF">
      <w:pPr>
        <w:rPr>
          <w:rFonts w:ascii="Arial" w:hAnsi="Arial" w:cs="Arial"/>
        </w:rPr>
      </w:pPr>
      <w:r w:rsidRPr="00B6234F">
        <w:rPr>
          <w:rFonts w:ascii="Arial" w:hAnsi="Arial" w:cs="Arial"/>
        </w:rPr>
        <w:t xml:space="preserve">      </w:t>
      </w:r>
      <w:r w:rsidRPr="00B6234F">
        <w:rPr>
          <w:rFonts w:ascii="Arial" w:hAnsi="Arial" w:cs="Arial"/>
        </w:rPr>
        <w:tab/>
        <w:t xml:space="preserve">      Při přidělování bodů budou členové komise zejména přihlížet k: </w:t>
      </w:r>
    </w:p>
    <w:p w:rsidR="00DA3BBF" w:rsidRPr="00B6234F" w:rsidRDefault="00DA3BBF" w:rsidP="00DA3BBF">
      <w:pPr>
        <w:numPr>
          <w:ilvl w:val="0"/>
          <w:numId w:val="4"/>
        </w:numPr>
        <w:rPr>
          <w:rFonts w:ascii="Arial" w:hAnsi="Arial" w:cs="Arial"/>
        </w:rPr>
      </w:pPr>
      <w:r w:rsidRPr="00B6234F">
        <w:rPr>
          <w:rFonts w:ascii="Arial" w:hAnsi="Arial" w:cs="Arial"/>
        </w:rPr>
        <w:t>navržené formě, včetně vhodného poměru atraktivita lokace/vysílacího času,</w:t>
      </w:r>
    </w:p>
    <w:p w:rsidR="00DA3BBF" w:rsidRPr="00B6234F" w:rsidRDefault="00DA3BBF" w:rsidP="00DA3BBF">
      <w:pPr>
        <w:numPr>
          <w:ilvl w:val="0"/>
          <w:numId w:val="4"/>
        </w:numPr>
        <w:rPr>
          <w:rFonts w:ascii="Arial" w:hAnsi="Arial" w:cs="Arial"/>
        </w:rPr>
      </w:pPr>
      <w:r w:rsidRPr="00B6234F">
        <w:rPr>
          <w:rFonts w:ascii="Arial" w:hAnsi="Arial" w:cs="Arial"/>
        </w:rPr>
        <w:t>obsahu ukázkových materiálů z hlediska souladu se současnými poznatky v oboru popularizace vzdělávání,</w:t>
      </w:r>
    </w:p>
    <w:p w:rsidR="00DA3BBF" w:rsidRPr="00B6234F" w:rsidRDefault="00DA3BBF" w:rsidP="00DA3BBF">
      <w:pPr>
        <w:rPr>
          <w:rFonts w:ascii="Arial" w:hAnsi="Arial" w:cs="Arial"/>
        </w:rPr>
      </w:pPr>
      <w:r w:rsidRPr="00B6234F">
        <w:rPr>
          <w:rFonts w:ascii="Arial" w:hAnsi="Arial" w:cs="Arial"/>
        </w:rPr>
        <w:t>Nejlepší nabídce se přidělí 100 bodů, ostatním od 0 do 99 bodů podle míry, v které se přibližují nejlepší nabídce. Výsledný počet bodů bude vynásoben váhou vyjádřenou v %.</w:t>
      </w:r>
    </w:p>
    <w:p w:rsidR="00DA3BBF" w:rsidRPr="00B6234F" w:rsidRDefault="00DA3BBF" w:rsidP="00DA3BBF">
      <w:pPr>
        <w:rPr>
          <w:rFonts w:ascii="Arial" w:hAnsi="Arial" w:cs="Arial"/>
        </w:rPr>
      </w:pPr>
      <w:r w:rsidRPr="00B6234F">
        <w:rPr>
          <w:rFonts w:ascii="Arial" w:hAnsi="Arial" w:cs="Arial"/>
        </w:rPr>
        <w:lastRenderedPageBreak/>
        <w:t xml:space="preserve">           Hodnotitelé své hodnocení písemně zdůvodní. </w:t>
      </w:r>
    </w:p>
    <w:p w:rsidR="00DA3BBF" w:rsidRPr="00B6234F" w:rsidRDefault="00DA3BBF" w:rsidP="00DA3BBF">
      <w:pPr>
        <w:rPr>
          <w:rFonts w:ascii="Arial" w:hAnsi="Arial" w:cs="Arial"/>
        </w:rPr>
      </w:pPr>
    </w:p>
    <w:p w:rsidR="00DA3BBF" w:rsidRPr="00B6234F" w:rsidRDefault="00DA3BBF" w:rsidP="00DA3BBF">
      <w:pPr>
        <w:numPr>
          <w:ilvl w:val="0"/>
          <w:numId w:val="21"/>
        </w:numPr>
        <w:rPr>
          <w:rFonts w:ascii="Arial" w:hAnsi="Arial" w:cs="Arial"/>
        </w:rPr>
      </w:pPr>
      <w:r w:rsidRPr="00B6234F">
        <w:rPr>
          <w:rFonts w:ascii="Arial" w:hAnsi="Arial" w:cs="Arial"/>
        </w:rPr>
        <w:t>Body za všechna ohodnocená kritéria se sečtou. Nabídky se seřadí podle počtu získaných bodů. Nabídka, která získá nejvíce bodů, bude nabídkou vítěznou.</w:t>
      </w:r>
    </w:p>
    <w:p w:rsidR="00DA3BBF" w:rsidRPr="00B6234F" w:rsidRDefault="00DA3BBF" w:rsidP="00DA3BBF">
      <w:pPr>
        <w:rPr>
          <w:rFonts w:ascii="Arial" w:hAnsi="Arial" w:cs="Arial"/>
        </w:rPr>
      </w:pPr>
    </w:p>
    <w:p w:rsidR="00DA3BBF" w:rsidRPr="00B6234F" w:rsidRDefault="00DA3BBF" w:rsidP="00DA3BBF">
      <w:pPr>
        <w:numPr>
          <w:ilvl w:val="0"/>
          <w:numId w:val="12"/>
        </w:numPr>
        <w:rPr>
          <w:rFonts w:ascii="Arial" w:hAnsi="Arial" w:cs="Arial"/>
          <w:b/>
          <w:bCs/>
        </w:rPr>
      </w:pPr>
      <w:r w:rsidRPr="00B6234F">
        <w:rPr>
          <w:rFonts w:ascii="Arial" w:hAnsi="Arial" w:cs="Arial"/>
          <w:b/>
          <w:bCs/>
        </w:rPr>
        <w:t>POSKYTOVÁNÍ ZADÁVACÍ DOKUMENTACE</w:t>
      </w:r>
    </w:p>
    <w:p w:rsidR="00DA3BBF" w:rsidRPr="00B6234F" w:rsidRDefault="00DA3BBF" w:rsidP="00DA3BBF">
      <w:pPr>
        <w:rPr>
          <w:rFonts w:ascii="Arial" w:hAnsi="Arial" w:cs="Arial"/>
        </w:rPr>
      </w:pPr>
      <w:r w:rsidRPr="00B6234F">
        <w:rPr>
          <w:rFonts w:ascii="Arial" w:hAnsi="Arial" w:cs="Arial"/>
        </w:rPr>
        <w:t>Zadávací dokumentaci k této veřejné zakázce je uveřejněna na profilu zadavatele.</w:t>
      </w:r>
    </w:p>
    <w:p w:rsidR="00DA3BBF" w:rsidRPr="00B6234F" w:rsidRDefault="00DA3BBF" w:rsidP="00DA3BBF">
      <w:pPr>
        <w:rPr>
          <w:rFonts w:ascii="Arial" w:hAnsi="Arial" w:cs="Arial"/>
        </w:rPr>
      </w:pPr>
    </w:p>
    <w:p w:rsidR="00DA3BBF" w:rsidRPr="00B6234F" w:rsidRDefault="00DA3BBF" w:rsidP="00DA3BBF">
      <w:pPr>
        <w:numPr>
          <w:ilvl w:val="0"/>
          <w:numId w:val="12"/>
        </w:numPr>
        <w:rPr>
          <w:rFonts w:ascii="Arial" w:hAnsi="Arial" w:cs="Arial"/>
          <w:b/>
          <w:bCs/>
        </w:rPr>
      </w:pPr>
      <w:r w:rsidRPr="00B6234F">
        <w:rPr>
          <w:rFonts w:ascii="Arial" w:hAnsi="Arial" w:cs="Arial"/>
          <w:b/>
          <w:bCs/>
        </w:rPr>
        <w:t>ZÁVĚREČNÁ USTANOVENÍ</w:t>
      </w:r>
    </w:p>
    <w:p w:rsidR="00DA3BBF" w:rsidRPr="00B6234F" w:rsidRDefault="00DA3BBF" w:rsidP="00DA3BBF">
      <w:pPr>
        <w:numPr>
          <w:ilvl w:val="0"/>
          <w:numId w:val="19"/>
        </w:numPr>
        <w:rPr>
          <w:rFonts w:ascii="Arial" w:hAnsi="Arial" w:cs="Arial"/>
        </w:rPr>
      </w:pPr>
      <w:r w:rsidRPr="00B6234F">
        <w:rPr>
          <w:rFonts w:ascii="Arial" w:hAnsi="Arial" w:cs="Arial"/>
        </w:rPr>
        <w:t>Výběrového řízení ani zpracování nabídky se nemohou zúčastnit osoby, které jsou členy výběrové komise, zaměstnanci zadavatele a členové realizačního týmu projektu.</w:t>
      </w:r>
    </w:p>
    <w:p w:rsidR="00DA3BBF" w:rsidRPr="00B6234F" w:rsidRDefault="00DA3BBF" w:rsidP="00DA3BBF">
      <w:pPr>
        <w:numPr>
          <w:ilvl w:val="0"/>
          <w:numId w:val="19"/>
        </w:numPr>
        <w:rPr>
          <w:rFonts w:ascii="Arial" w:hAnsi="Arial" w:cs="Arial"/>
        </w:rPr>
      </w:pPr>
      <w:r w:rsidRPr="00B6234F">
        <w:rPr>
          <w:rFonts w:ascii="Arial" w:hAnsi="Arial" w:cs="Arial"/>
        </w:rPr>
        <w:t>Oznámení o výběru nejvhodnější nabídky bude v souladu s § 81 odst. 4 uveřejněno na profilu zadavatele a výsledek nebude posílán všem dotčeným zájemcům a uchazečům.</w:t>
      </w:r>
    </w:p>
    <w:p w:rsidR="00DA3BBF" w:rsidRPr="00B6234F" w:rsidRDefault="00DA3BBF" w:rsidP="00DA3BBF">
      <w:pPr>
        <w:numPr>
          <w:ilvl w:val="0"/>
          <w:numId w:val="19"/>
        </w:numPr>
        <w:rPr>
          <w:rFonts w:ascii="Arial" w:hAnsi="Arial" w:cs="Arial"/>
        </w:rPr>
      </w:pPr>
      <w:r w:rsidRPr="00B6234F">
        <w:rPr>
          <w:rFonts w:ascii="Arial" w:hAnsi="Arial" w:cs="Arial"/>
        </w:rPr>
        <w:t>Z důvodu povinné archivace se podané nabídky nevrací.</w:t>
      </w: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V Praze dne </w:t>
      </w:r>
      <w:r w:rsidR="007449E9">
        <w:rPr>
          <w:rFonts w:ascii="Arial" w:hAnsi="Arial" w:cs="Arial"/>
        </w:rPr>
        <w:t>5. 3. 2013</w:t>
      </w:r>
    </w:p>
    <w:p w:rsidR="007449E9" w:rsidRDefault="007449E9"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ab/>
      </w:r>
    </w:p>
    <w:p w:rsidR="00DA3BBF" w:rsidRPr="00B6234F" w:rsidRDefault="00DA3BBF" w:rsidP="00DA3BBF">
      <w:pPr>
        <w:rPr>
          <w:rFonts w:ascii="Arial" w:hAnsi="Arial" w:cs="Arial"/>
          <w:b/>
          <w:bCs/>
        </w:rPr>
      </w:pPr>
      <w:r w:rsidRPr="00B6234F">
        <w:rPr>
          <w:rFonts w:ascii="Arial" w:hAnsi="Arial" w:cs="Arial"/>
          <w:b/>
          <w:bCs/>
        </w:rPr>
        <w:lastRenderedPageBreak/>
        <w:t>Příloha č. 1 (Návrh smlouvy)</w:t>
      </w:r>
    </w:p>
    <w:p w:rsidR="00DA3BBF" w:rsidRPr="00B6234F" w:rsidRDefault="00DA3BBF" w:rsidP="00DA3BBF">
      <w:pPr>
        <w:rPr>
          <w:rFonts w:ascii="Arial" w:hAnsi="Arial" w:cs="Arial"/>
          <w:b/>
        </w:rPr>
      </w:pPr>
    </w:p>
    <w:p w:rsidR="00F83F18" w:rsidRDefault="00DA3BBF" w:rsidP="00F83F18">
      <w:pPr>
        <w:jc w:val="center"/>
        <w:rPr>
          <w:rFonts w:ascii="Arial" w:hAnsi="Arial" w:cs="Arial"/>
          <w:b/>
        </w:rPr>
      </w:pPr>
      <w:r w:rsidRPr="00B6234F">
        <w:rPr>
          <w:rFonts w:ascii="Arial" w:hAnsi="Arial" w:cs="Arial"/>
          <w:b/>
        </w:rPr>
        <w:t>Smlouva o</w:t>
      </w:r>
      <w:r w:rsidR="00F83F18">
        <w:rPr>
          <w:rFonts w:ascii="Arial" w:hAnsi="Arial" w:cs="Arial"/>
          <w:b/>
        </w:rPr>
        <w:t xml:space="preserve"> dodávce služeb</w:t>
      </w:r>
    </w:p>
    <w:p w:rsidR="007449E9" w:rsidRDefault="007449E9" w:rsidP="00F83F18">
      <w:pPr>
        <w:jc w:val="center"/>
        <w:rPr>
          <w:rFonts w:ascii="Arial" w:hAnsi="Arial" w:cs="Arial"/>
          <w:b/>
        </w:rPr>
      </w:pPr>
      <w:r>
        <w:rPr>
          <w:rFonts w:ascii="Arial" w:hAnsi="Arial" w:cs="Arial"/>
          <w:b/>
        </w:rPr>
        <w:t>Tisk osmi brožur</w:t>
      </w:r>
    </w:p>
    <w:p w:rsidR="00DA3BBF" w:rsidRPr="00B6234F" w:rsidRDefault="00DA3BBF" w:rsidP="00F83F18">
      <w:pPr>
        <w:jc w:val="center"/>
        <w:rPr>
          <w:rFonts w:ascii="Arial" w:hAnsi="Arial" w:cs="Arial"/>
          <w:b/>
        </w:rPr>
      </w:pPr>
      <w:r w:rsidRPr="00B6234F">
        <w:rPr>
          <w:rFonts w:ascii="Arial" w:hAnsi="Arial" w:cs="Arial"/>
          <w:b/>
        </w:rPr>
        <w:t>uzavřená dle ustanovení § 269/2 obchodního zákoníku</w:t>
      </w:r>
    </w:p>
    <w:p w:rsidR="00DA3BBF" w:rsidRPr="00B6234F" w:rsidRDefault="00DA3BBF" w:rsidP="00DA3BBF">
      <w:pPr>
        <w:rPr>
          <w:rFonts w:ascii="Arial" w:hAnsi="Arial" w:cs="Arial"/>
          <w:b/>
          <w:u w:val="single"/>
        </w:rPr>
      </w:pPr>
    </w:p>
    <w:p w:rsidR="00DA3BBF" w:rsidRPr="00B6234F" w:rsidRDefault="00DA3BBF" w:rsidP="00DA3BBF">
      <w:pPr>
        <w:rPr>
          <w:rFonts w:ascii="Arial" w:hAnsi="Arial" w:cs="Arial"/>
          <w:b/>
        </w:rPr>
      </w:pPr>
      <w:r w:rsidRPr="00B6234F">
        <w:rPr>
          <w:rFonts w:ascii="Arial" w:hAnsi="Arial" w:cs="Arial"/>
          <w:b/>
        </w:rPr>
        <w:t>Smluvní strany:</w:t>
      </w:r>
    </w:p>
    <w:p w:rsidR="00DA3BBF" w:rsidRPr="00B6234F" w:rsidRDefault="00DA3BBF" w:rsidP="00DA3BBF">
      <w:pPr>
        <w:rPr>
          <w:rFonts w:ascii="Arial" w:hAnsi="Arial" w:cs="Arial"/>
        </w:rPr>
      </w:pPr>
    </w:p>
    <w:p w:rsidR="00DA3BBF" w:rsidRPr="00B6234F" w:rsidRDefault="00DA3BBF" w:rsidP="00DA3BBF">
      <w:pPr>
        <w:rPr>
          <w:rFonts w:ascii="Arial" w:hAnsi="Arial" w:cs="Arial"/>
          <w:b/>
          <w:u w:val="single"/>
        </w:rPr>
      </w:pPr>
      <w:r w:rsidRPr="00B6234F">
        <w:rPr>
          <w:rFonts w:ascii="Arial" w:hAnsi="Arial" w:cs="Arial"/>
          <w:b/>
          <w:u w:val="single"/>
        </w:rPr>
        <w:t>Objednatel:</w:t>
      </w:r>
    </w:p>
    <w:p w:rsidR="00DA3BBF" w:rsidRPr="00B6234F" w:rsidRDefault="00DA3BBF" w:rsidP="00DA3BBF">
      <w:pPr>
        <w:rPr>
          <w:rFonts w:ascii="Arial" w:hAnsi="Arial" w:cs="Arial"/>
          <w:b/>
        </w:rPr>
      </w:pPr>
      <w:r w:rsidRPr="00B6234F">
        <w:rPr>
          <w:rFonts w:ascii="Arial" w:hAnsi="Arial" w:cs="Arial"/>
          <w:b/>
        </w:rPr>
        <w:t xml:space="preserve">Název: </w:t>
      </w:r>
      <w:proofErr w:type="spellStart"/>
      <w:r w:rsidR="00F83F18">
        <w:rPr>
          <w:rFonts w:ascii="Arial" w:hAnsi="Arial" w:cs="Arial"/>
          <w:b/>
        </w:rPr>
        <w:t>Sportlines</w:t>
      </w:r>
      <w:proofErr w:type="spellEnd"/>
      <w:r w:rsidR="00F83F18">
        <w:rPr>
          <w:rFonts w:ascii="Arial" w:hAnsi="Arial" w:cs="Arial"/>
          <w:b/>
        </w:rPr>
        <w:t xml:space="preserve"> s. r. o.</w:t>
      </w:r>
    </w:p>
    <w:p w:rsidR="00F83F18" w:rsidRDefault="00DA3BBF" w:rsidP="00DA3BBF">
      <w:pPr>
        <w:rPr>
          <w:rFonts w:ascii="Arial" w:hAnsi="Arial" w:cs="Arial"/>
        </w:rPr>
      </w:pPr>
      <w:r w:rsidRPr="00B6234F">
        <w:rPr>
          <w:rFonts w:ascii="Arial" w:hAnsi="Arial" w:cs="Arial"/>
        </w:rPr>
        <w:t xml:space="preserve">se sídlem: </w:t>
      </w:r>
      <w:r w:rsidR="00F83F18" w:rsidRPr="00F83F18">
        <w:rPr>
          <w:rFonts w:ascii="Arial" w:hAnsi="Arial" w:cs="Arial"/>
        </w:rPr>
        <w:t>Květnového vítězství 938/79, Praha 4 - Háje</w:t>
      </w:r>
    </w:p>
    <w:p w:rsidR="00DA3BBF" w:rsidRPr="00B6234F" w:rsidRDefault="00DA3BBF" w:rsidP="00DA3BBF">
      <w:pPr>
        <w:rPr>
          <w:rFonts w:ascii="Arial" w:hAnsi="Arial" w:cs="Arial"/>
        </w:rPr>
      </w:pPr>
      <w:r w:rsidRPr="00B6234F">
        <w:rPr>
          <w:rFonts w:ascii="Arial" w:hAnsi="Arial" w:cs="Arial"/>
        </w:rPr>
        <w:t xml:space="preserve">zastoupená:  </w:t>
      </w:r>
    </w:p>
    <w:p w:rsidR="00DA3BBF" w:rsidRPr="00B6234F" w:rsidRDefault="00F83F18" w:rsidP="00DA3BBF">
      <w:pPr>
        <w:rPr>
          <w:rFonts w:ascii="Arial" w:hAnsi="Arial" w:cs="Arial"/>
        </w:rPr>
      </w:pPr>
      <w:r>
        <w:rPr>
          <w:rFonts w:ascii="Arial" w:hAnsi="Arial" w:cs="Arial"/>
        </w:rPr>
        <w:t xml:space="preserve">IČ: </w:t>
      </w:r>
      <w:r w:rsidR="005C6286" w:rsidRPr="005C6286">
        <w:rPr>
          <w:rFonts w:ascii="Arial" w:hAnsi="Arial" w:cs="Arial"/>
        </w:rPr>
        <w:t>27622959</w:t>
      </w:r>
    </w:p>
    <w:p w:rsidR="00DA3BBF" w:rsidRPr="00B6234F" w:rsidRDefault="00DA3BBF" w:rsidP="00DA3BBF">
      <w:pPr>
        <w:rPr>
          <w:rFonts w:ascii="Arial" w:hAnsi="Arial" w:cs="Arial"/>
          <w:b/>
          <w:bCs/>
        </w:rPr>
      </w:pPr>
      <w:r w:rsidRPr="00B6234F">
        <w:rPr>
          <w:rFonts w:ascii="Arial" w:hAnsi="Arial" w:cs="Arial"/>
        </w:rPr>
        <w:t>DIČ: CZ29044481</w:t>
      </w:r>
      <w:r w:rsidRPr="00B6234F">
        <w:rPr>
          <w:rFonts w:ascii="Arial" w:hAnsi="Arial" w:cs="Arial"/>
          <w:b/>
          <w:bCs/>
        </w:rPr>
        <w:t xml:space="preserve"> </w:t>
      </w:r>
    </w:p>
    <w:p w:rsidR="00DA3BBF" w:rsidRPr="00B6234F" w:rsidRDefault="00DA3BBF" w:rsidP="00DA3BBF">
      <w:pPr>
        <w:rPr>
          <w:rFonts w:ascii="Arial" w:hAnsi="Arial" w:cs="Arial"/>
          <w:b/>
          <w:bCs/>
        </w:rPr>
      </w:pPr>
      <w:r w:rsidRPr="00B6234F">
        <w:rPr>
          <w:rFonts w:ascii="Arial" w:hAnsi="Arial" w:cs="Arial"/>
          <w:b/>
          <w:bCs/>
        </w:rPr>
        <w:t>(dále jen Objednatel)</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a </w:t>
      </w:r>
    </w:p>
    <w:p w:rsidR="00DA3BBF" w:rsidRPr="00B6234F" w:rsidRDefault="00DA3BBF" w:rsidP="00DA3BBF">
      <w:pPr>
        <w:rPr>
          <w:rFonts w:ascii="Arial" w:hAnsi="Arial" w:cs="Arial"/>
        </w:rPr>
      </w:pPr>
    </w:p>
    <w:p w:rsidR="00DA3BBF" w:rsidRPr="00B6234F" w:rsidRDefault="00DA3BBF" w:rsidP="00DA3BBF">
      <w:pPr>
        <w:rPr>
          <w:rFonts w:ascii="Arial" w:hAnsi="Arial" w:cs="Arial"/>
          <w:b/>
        </w:rPr>
      </w:pPr>
      <w:r w:rsidRPr="00B6234F">
        <w:rPr>
          <w:rFonts w:ascii="Arial" w:hAnsi="Arial" w:cs="Arial"/>
          <w:b/>
        </w:rPr>
        <w:t xml:space="preserve">Název: </w:t>
      </w:r>
    </w:p>
    <w:p w:rsidR="00DA3BBF" w:rsidRPr="00B6234F" w:rsidRDefault="00DA3BBF" w:rsidP="00DA3BBF">
      <w:pPr>
        <w:rPr>
          <w:rFonts w:ascii="Arial" w:hAnsi="Arial" w:cs="Arial"/>
        </w:rPr>
      </w:pPr>
      <w:r w:rsidRPr="00B6234F">
        <w:rPr>
          <w:rFonts w:ascii="Arial" w:hAnsi="Arial" w:cs="Arial"/>
        </w:rPr>
        <w:t xml:space="preserve">se sídlem: </w:t>
      </w:r>
    </w:p>
    <w:p w:rsidR="00DA3BBF" w:rsidRPr="00B6234F" w:rsidRDefault="00DA3BBF" w:rsidP="00DA3BBF">
      <w:pPr>
        <w:rPr>
          <w:rFonts w:ascii="Arial" w:hAnsi="Arial" w:cs="Arial"/>
        </w:rPr>
      </w:pPr>
      <w:r w:rsidRPr="00B6234F">
        <w:rPr>
          <w:rFonts w:ascii="Arial" w:hAnsi="Arial" w:cs="Arial"/>
        </w:rPr>
        <w:t xml:space="preserve">IČ: bankovní spojení: </w:t>
      </w:r>
      <w:r w:rsidRPr="00B6234F">
        <w:rPr>
          <w:rFonts w:ascii="Arial" w:hAnsi="Arial" w:cs="Arial"/>
          <w:b/>
          <w:bCs/>
        </w:rPr>
        <w:t>(dále jen Dodavatel)</w:t>
      </w:r>
      <w:r w:rsidRPr="00B6234F">
        <w:rPr>
          <w:rFonts w:ascii="Arial" w:hAnsi="Arial" w:cs="Arial"/>
        </w:rPr>
        <w:t xml:space="preserve"> </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 xml:space="preserve"> dále též „</w:t>
      </w:r>
      <w:r w:rsidRPr="00B6234F">
        <w:rPr>
          <w:rFonts w:ascii="Arial" w:hAnsi="Arial" w:cs="Arial"/>
          <w:b/>
        </w:rPr>
        <w:t>smluvní stran</w:t>
      </w:r>
      <w:r w:rsidRPr="00B6234F">
        <w:rPr>
          <w:rFonts w:ascii="Arial" w:hAnsi="Arial" w:cs="Arial"/>
        </w:rPr>
        <w:t>y“,</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lastRenderedPageBreak/>
        <w:t>kterou smluvní strany uzavírají v návaznosti na výsledek výběrového řízení konaného dne… v rámci projektu Kam za dalším vzděláváním, (číslo projektu:) realizovaného v rámci Operačního programu Lidské zdroje a zaměstnanost (dále jen „OP LZZ“).</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w:t>
      </w:r>
    </w:p>
    <w:p w:rsidR="00DA3BBF" w:rsidRPr="00B6234F" w:rsidRDefault="00DA3BBF" w:rsidP="00DA3BBF">
      <w:pPr>
        <w:rPr>
          <w:rFonts w:ascii="Arial" w:hAnsi="Arial" w:cs="Arial"/>
          <w:b/>
          <w:bCs/>
        </w:rPr>
      </w:pPr>
      <w:r w:rsidRPr="00B6234F">
        <w:rPr>
          <w:rFonts w:ascii="Arial" w:hAnsi="Arial" w:cs="Arial"/>
          <w:b/>
          <w:bCs/>
        </w:rPr>
        <w:t>Pověřené osoby smluvních stran</w:t>
      </w:r>
    </w:p>
    <w:p w:rsidR="00DA3BBF" w:rsidRPr="00B6234F" w:rsidRDefault="00DA3BBF" w:rsidP="00DA3BBF">
      <w:pPr>
        <w:numPr>
          <w:ilvl w:val="0"/>
          <w:numId w:val="38"/>
        </w:numPr>
        <w:rPr>
          <w:rFonts w:ascii="Arial" w:hAnsi="Arial" w:cs="Arial"/>
        </w:rPr>
      </w:pPr>
      <w:r w:rsidRPr="00B6234F">
        <w:rPr>
          <w:rFonts w:ascii="Arial" w:hAnsi="Arial" w:cs="Arial"/>
        </w:rPr>
        <w:t>Za účelem urychlení a zefektivnění vzájemné spolupráce mezi smluvními stranami po dobu průběhu poskytování služeb jmenují smluvní strany tyto pověřené osoby, které budou vzájemně v pracovním styku a budou odpovídat za předávání informací a eventuální dokumentace vyžadované pro řádné provedení díla:</w:t>
      </w:r>
    </w:p>
    <w:p w:rsidR="00DA3BBF" w:rsidRPr="00B6234F" w:rsidRDefault="00DA3BBF" w:rsidP="00DA3BBF">
      <w:pPr>
        <w:rPr>
          <w:rFonts w:ascii="Arial" w:hAnsi="Arial" w:cs="Arial"/>
        </w:rPr>
      </w:pPr>
      <w:r w:rsidRPr="00B6234F">
        <w:rPr>
          <w:rFonts w:ascii="Arial" w:hAnsi="Arial" w:cs="Arial"/>
        </w:rPr>
        <w:t xml:space="preserve">Za Objednatele:  </w:t>
      </w:r>
    </w:p>
    <w:p w:rsidR="00DA3BBF" w:rsidRPr="00B6234F" w:rsidRDefault="00DA3BBF" w:rsidP="00DA3BBF">
      <w:pPr>
        <w:rPr>
          <w:rFonts w:ascii="Arial" w:hAnsi="Arial" w:cs="Arial"/>
        </w:rPr>
      </w:pPr>
      <w:r w:rsidRPr="00B6234F">
        <w:rPr>
          <w:rFonts w:ascii="Arial" w:hAnsi="Arial" w:cs="Arial"/>
        </w:rPr>
        <w:t xml:space="preserve">Za Dodavatele: </w:t>
      </w:r>
    </w:p>
    <w:p w:rsidR="00DA3BBF" w:rsidRPr="00B6234F" w:rsidRDefault="00DA3BBF" w:rsidP="00DA3BBF">
      <w:pPr>
        <w:rPr>
          <w:rFonts w:ascii="Arial" w:hAnsi="Arial" w:cs="Arial"/>
        </w:rPr>
      </w:pPr>
    </w:p>
    <w:p w:rsidR="00DA3BBF" w:rsidRPr="00B6234F" w:rsidRDefault="00DA3BBF" w:rsidP="00DA3BBF">
      <w:pPr>
        <w:numPr>
          <w:ilvl w:val="0"/>
          <w:numId w:val="38"/>
        </w:numPr>
        <w:rPr>
          <w:rFonts w:ascii="Arial" w:hAnsi="Arial" w:cs="Arial"/>
        </w:rPr>
      </w:pPr>
      <w:r w:rsidRPr="00B6234F">
        <w:rPr>
          <w:rFonts w:ascii="Arial" w:hAnsi="Arial" w:cs="Arial"/>
        </w:rPr>
        <w:t>Pověřené osoby obou smluvních stran jsou oprávněny měnit skutečnosti vyplývající z této smlouvy pouze v rozsahu touto smlouvou stanoveném.</w:t>
      </w:r>
    </w:p>
    <w:p w:rsidR="00DA3BBF" w:rsidRPr="00B6234F" w:rsidRDefault="00DA3BBF" w:rsidP="00DA3BBF">
      <w:pPr>
        <w:numPr>
          <w:ilvl w:val="0"/>
          <w:numId w:val="38"/>
        </w:num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II.</w:t>
      </w:r>
    </w:p>
    <w:p w:rsidR="00DA3BBF" w:rsidRPr="00B6234F" w:rsidRDefault="00DA3BBF" w:rsidP="00DA3BBF">
      <w:pPr>
        <w:rPr>
          <w:rFonts w:ascii="Arial" w:hAnsi="Arial" w:cs="Arial"/>
          <w:b/>
          <w:bCs/>
        </w:rPr>
      </w:pPr>
      <w:r w:rsidRPr="00B6234F">
        <w:rPr>
          <w:rFonts w:ascii="Arial" w:hAnsi="Arial" w:cs="Arial"/>
          <w:b/>
          <w:bCs/>
        </w:rPr>
        <w:t>Předmět a účel smlouvy</w:t>
      </w:r>
    </w:p>
    <w:p w:rsidR="00DA3BBF" w:rsidRPr="00B6234F" w:rsidRDefault="00DA3BBF" w:rsidP="00DA3BBF">
      <w:pPr>
        <w:numPr>
          <w:ilvl w:val="0"/>
          <w:numId w:val="15"/>
        </w:numPr>
        <w:rPr>
          <w:rFonts w:ascii="Arial" w:hAnsi="Arial" w:cs="Arial"/>
        </w:rPr>
      </w:pPr>
      <w:r w:rsidRPr="00B6234F">
        <w:rPr>
          <w:rFonts w:ascii="Arial" w:hAnsi="Arial" w:cs="Arial"/>
        </w:rPr>
        <w:t xml:space="preserve">Dodavatel se touto smlouvou zavazuje realizovat pro </w:t>
      </w:r>
    </w:p>
    <w:p w:rsidR="00DA3BBF" w:rsidRPr="00B6234F" w:rsidRDefault="00DA3BBF" w:rsidP="00DA3BBF">
      <w:pPr>
        <w:numPr>
          <w:ilvl w:val="0"/>
          <w:numId w:val="15"/>
        </w:numPr>
        <w:rPr>
          <w:rFonts w:ascii="Arial" w:hAnsi="Arial" w:cs="Arial"/>
        </w:rPr>
      </w:pPr>
      <w:r w:rsidRPr="00B6234F">
        <w:rPr>
          <w:rFonts w:ascii="Arial" w:hAnsi="Arial" w:cs="Arial"/>
        </w:rPr>
        <w:t xml:space="preserve">Zajištění aktivit zahrnuje komplexní službu včetně </w:t>
      </w:r>
    </w:p>
    <w:p w:rsidR="00DA3BBF" w:rsidRPr="00B6234F" w:rsidRDefault="00DA3BBF" w:rsidP="00DA3BBF">
      <w:pPr>
        <w:numPr>
          <w:ilvl w:val="0"/>
          <w:numId w:val="15"/>
        </w:numPr>
        <w:rPr>
          <w:rFonts w:ascii="Arial" w:hAnsi="Arial" w:cs="Arial"/>
        </w:rPr>
      </w:pPr>
      <w:r w:rsidRPr="00B6234F">
        <w:rPr>
          <w:rFonts w:ascii="Arial" w:hAnsi="Arial" w:cs="Arial"/>
        </w:rPr>
        <w:t xml:space="preserve">Objednatel se zavazuje zaplatit Dodavateli za poskytnutí těchto služeb sjednanou cenu uvedenou v čl. VI. </w:t>
      </w:r>
    </w:p>
    <w:p w:rsidR="00DA3BBF" w:rsidRPr="00B6234F" w:rsidRDefault="00DA3BBF" w:rsidP="00DA3BBF">
      <w:pPr>
        <w:numPr>
          <w:ilvl w:val="0"/>
          <w:numId w:val="15"/>
        </w:numPr>
        <w:rPr>
          <w:rFonts w:ascii="Arial" w:hAnsi="Arial" w:cs="Arial"/>
        </w:rPr>
      </w:pPr>
      <w:r w:rsidRPr="00B6234F">
        <w:rPr>
          <w:rFonts w:ascii="Arial" w:hAnsi="Arial" w:cs="Arial"/>
        </w:rPr>
        <w:t>Účelem smlouvy je zajistit …………</w:t>
      </w:r>
      <w:proofErr w:type="gramStart"/>
      <w:r w:rsidRPr="00B6234F">
        <w:rPr>
          <w:rFonts w:ascii="Arial" w:hAnsi="Arial" w:cs="Arial"/>
        </w:rPr>
        <w:t>….v rámci</w:t>
      </w:r>
      <w:proofErr w:type="gramEnd"/>
      <w:r w:rsidRPr="00B6234F">
        <w:rPr>
          <w:rFonts w:ascii="Arial" w:hAnsi="Arial" w:cs="Arial"/>
        </w:rPr>
        <w:t xml:space="preserve"> projektu uvedeného v preambuli této smlouvy. </w:t>
      </w:r>
    </w:p>
    <w:p w:rsidR="00DA3BBF" w:rsidRPr="00B6234F" w:rsidRDefault="00DA3BBF" w:rsidP="00DA3BBF">
      <w:pPr>
        <w:numPr>
          <w:ilvl w:val="0"/>
          <w:numId w:val="15"/>
        </w:numPr>
        <w:rPr>
          <w:rFonts w:ascii="Arial" w:hAnsi="Arial" w:cs="Arial"/>
        </w:rPr>
      </w:pPr>
      <w:r w:rsidRPr="00B6234F">
        <w:rPr>
          <w:rFonts w:ascii="Arial" w:hAnsi="Arial" w:cs="Arial"/>
        </w:rPr>
        <w:t>Dodavatel se zavazuje ke splnění všech požadavků, které vyplývají z této smlouvy, popřípadě rovněž ze zadávací dokumentace k výběrovému řízení a z nabídky Dodavatele do výběrového řízení, pokud v této smlouvě není stanoveno jinak.</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III.</w:t>
      </w:r>
    </w:p>
    <w:p w:rsidR="00DA3BBF" w:rsidRPr="00B6234F" w:rsidRDefault="00DA3BBF" w:rsidP="00DA3BBF">
      <w:pPr>
        <w:rPr>
          <w:rFonts w:ascii="Arial" w:hAnsi="Arial" w:cs="Arial"/>
          <w:b/>
          <w:bCs/>
        </w:rPr>
      </w:pPr>
      <w:r w:rsidRPr="00B6234F">
        <w:rPr>
          <w:rFonts w:ascii="Arial" w:hAnsi="Arial" w:cs="Arial"/>
          <w:b/>
          <w:bCs/>
        </w:rPr>
        <w:lastRenderedPageBreak/>
        <w:t xml:space="preserve">Obsah </w:t>
      </w:r>
    </w:p>
    <w:p w:rsidR="00DA3BBF" w:rsidRPr="00B6234F" w:rsidRDefault="00DA3BBF" w:rsidP="00DA3BBF">
      <w:pPr>
        <w:numPr>
          <w:ilvl w:val="0"/>
          <w:numId w:val="4"/>
        </w:numPr>
        <w:tabs>
          <w:tab w:val="num" w:pos="708"/>
        </w:tabs>
        <w:rPr>
          <w:rFonts w:ascii="Arial" w:hAnsi="Arial" w:cs="Arial"/>
        </w:rPr>
      </w:pPr>
      <w:r w:rsidRPr="00B6234F">
        <w:rPr>
          <w:rFonts w:ascii="Arial" w:hAnsi="Arial" w:cs="Arial"/>
        </w:rPr>
        <w:t xml:space="preserve">Obsah a délka………., bude odpovídat Příloze č. 1. </w:t>
      </w:r>
    </w:p>
    <w:p w:rsidR="00DA3BBF" w:rsidRPr="00B6234F" w:rsidRDefault="00DA3BBF" w:rsidP="00DA3BBF">
      <w:pPr>
        <w:numPr>
          <w:ilvl w:val="0"/>
          <w:numId w:val="4"/>
        </w:numPr>
        <w:tabs>
          <w:tab w:val="num" w:pos="708"/>
        </w:tabs>
        <w:rPr>
          <w:rFonts w:ascii="Arial" w:hAnsi="Arial" w:cs="Arial"/>
        </w:rPr>
      </w:pPr>
      <w:r w:rsidRPr="00B6234F">
        <w:rPr>
          <w:rFonts w:ascii="Arial" w:hAnsi="Arial" w:cs="Arial"/>
        </w:rPr>
        <w:t xml:space="preserve">Změny v  zabezpečení jsou možné pouze po schválení Objednatelem, popřípadě jeho pověřenou osobou. </w:t>
      </w:r>
    </w:p>
    <w:p w:rsidR="00DA3BBF" w:rsidRPr="00B6234F" w:rsidRDefault="00DA3BBF" w:rsidP="00DA3BBF">
      <w:pPr>
        <w:numPr>
          <w:ilvl w:val="0"/>
          <w:numId w:val="4"/>
        </w:numPr>
        <w:tabs>
          <w:tab w:val="num" w:pos="708"/>
        </w:tabs>
        <w:rPr>
          <w:rFonts w:ascii="Arial" w:hAnsi="Arial" w:cs="Arial"/>
        </w:rPr>
      </w:pPr>
      <w:r w:rsidRPr="00B6234F">
        <w:rPr>
          <w:rFonts w:ascii="Arial" w:hAnsi="Arial" w:cs="Arial"/>
        </w:rPr>
        <w:t>Osoby pověřené podle čl. I. této smlouvy jsou oprávněny ve vzájemné dohodě upravovat obsah ……………</w:t>
      </w:r>
      <w:proofErr w:type="gramStart"/>
      <w:r w:rsidRPr="00B6234F">
        <w:rPr>
          <w:rFonts w:ascii="Arial" w:hAnsi="Arial" w:cs="Arial"/>
        </w:rPr>
        <w:t>….a přílohu</w:t>
      </w:r>
      <w:proofErr w:type="gramEnd"/>
      <w:r w:rsidRPr="00B6234F">
        <w:rPr>
          <w:rFonts w:ascii="Arial" w:hAnsi="Arial" w:cs="Arial"/>
        </w:rPr>
        <w:t xml:space="preserve"> této smlouvy s ohledem na aktuální potřeby kampaně.</w:t>
      </w:r>
    </w:p>
    <w:p w:rsidR="00DA3BBF" w:rsidRPr="00B6234F" w:rsidRDefault="00DA3BBF" w:rsidP="00DA3BBF">
      <w:pPr>
        <w:numPr>
          <w:ilvl w:val="6"/>
          <w:numId w:val="1"/>
        </w:numPr>
        <w:rPr>
          <w:rFonts w:ascii="Arial" w:hAnsi="Arial" w:cs="Arial"/>
        </w:rPr>
      </w:pPr>
      <w:r w:rsidRPr="00B6234F">
        <w:rPr>
          <w:rFonts w:ascii="Arial" w:hAnsi="Arial" w:cs="Arial"/>
        </w:rPr>
        <w:t>Čl. IV.</w:t>
      </w:r>
    </w:p>
    <w:p w:rsidR="00DA3BBF" w:rsidRPr="00B6234F" w:rsidRDefault="00DA3BBF" w:rsidP="00DA3BBF">
      <w:pPr>
        <w:rPr>
          <w:rFonts w:ascii="Arial" w:hAnsi="Arial" w:cs="Arial"/>
          <w:b/>
          <w:bCs/>
        </w:rPr>
      </w:pPr>
      <w:r w:rsidRPr="00B6234F">
        <w:rPr>
          <w:rFonts w:ascii="Arial" w:hAnsi="Arial" w:cs="Arial"/>
          <w:b/>
          <w:bCs/>
        </w:rPr>
        <w:t>Doba a místo plnění</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Smlouva se uzavírá na dobu od  </w:t>
      </w:r>
      <w:proofErr w:type="gramStart"/>
      <w:r w:rsidRPr="00B6234F">
        <w:rPr>
          <w:rFonts w:ascii="Arial" w:hAnsi="Arial" w:cs="Arial"/>
        </w:rPr>
        <w:t>….. do</w:t>
      </w:r>
      <w:proofErr w:type="gramEnd"/>
      <w:r w:rsidRPr="00B6234F">
        <w:rPr>
          <w:rFonts w:ascii="Arial" w:hAnsi="Arial" w:cs="Arial"/>
        </w:rPr>
        <w:t xml:space="preserve"> …..</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Dodavatel zajistí </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Dodavatel bude respektovat výběr provedený zadavatelem. </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Mediální kampaň bude probíhat v městech a lokalitách určených zadavatelem. </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Objednatel a Dodavatel se mohou dohodnout na změně místa a termínu konání mediální kampaně. Pokud bude návrh na změnu podán nejpozději 30 dnů před konáním kampaně, je povinna druhá strana návrhu na změnu termínu vyhovět; nový termín bude zvolen po dohodě obou stran. </w:t>
      </w:r>
    </w:p>
    <w:p w:rsidR="00DA3BBF" w:rsidRPr="00B6234F" w:rsidRDefault="00DA3BBF" w:rsidP="00DA3BBF">
      <w:pPr>
        <w:numPr>
          <w:ilvl w:val="0"/>
          <w:numId w:val="3"/>
        </w:numPr>
        <w:tabs>
          <w:tab w:val="num" w:pos="720"/>
        </w:tabs>
        <w:rPr>
          <w:rFonts w:ascii="Arial" w:hAnsi="Arial" w:cs="Arial"/>
        </w:rPr>
      </w:pPr>
      <w:r w:rsidRPr="00B6234F">
        <w:rPr>
          <w:rFonts w:ascii="Arial" w:hAnsi="Arial" w:cs="Arial"/>
        </w:rPr>
        <w:t xml:space="preserve">Dodavatel dodá Objednateli závazné návrhy produktů mediální kampaně  2 týdny před plánovaným konáním první akce, </w:t>
      </w:r>
      <w:proofErr w:type="spellStart"/>
      <w:r w:rsidRPr="00B6234F">
        <w:rPr>
          <w:rFonts w:ascii="Arial" w:hAnsi="Arial" w:cs="Arial"/>
        </w:rPr>
        <w:t>nan</w:t>
      </w:r>
      <w:proofErr w:type="spellEnd"/>
      <w:r w:rsidRPr="00B6234F">
        <w:rPr>
          <w:rFonts w:ascii="Arial" w:hAnsi="Arial" w:cs="Arial"/>
        </w:rPr>
        <w:t xml:space="preserve"> jejíž podporu je mediální kampaň </w:t>
      </w:r>
      <w:proofErr w:type="gramStart"/>
      <w:r w:rsidRPr="00B6234F">
        <w:rPr>
          <w:rFonts w:ascii="Arial" w:hAnsi="Arial" w:cs="Arial"/>
        </w:rPr>
        <w:t>určena..</w:t>
      </w:r>
      <w:proofErr w:type="gramEnd"/>
      <w:r w:rsidRPr="00B6234F">
        <w:rPr>
          <w:rFonts w:ascii="Arial" w:hAnsi="Arial" w:cs="Arial"/>
        </w:rPr>
        <w:t xml:space="preserve"> </w:t>
      </w:r>
    </w:p>
    <w:p w:rsidR="00DA3BBF" w:rsidRPr="00B6234F" w:rsidRDefault="00DA3BBF" w:rsidP="00DA3BBF">
      <w:pPr>
        <w:numPr>
          <w:ilvl w:val="6"/>
          <w:numId w:val="1"/>
        </w:num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V.</w:t>
      </w:r>
    </w:p>
    <w:p w:rsidR="00DA3BBF" w:rsidRPr="00B6234F" w:rsidRDefault="00DA3BBF" w:rsidP="00DA3BBF">
      <w:pPr>
        <w:rPr>
          <w:rFonts w:ascii="Arial" w:hAnsi="Arial" w:cs="Arial"/>
          <w:b/>
          <w:bCs/>
        </w:rPr>
      </w:pPr>
      <w:r w:rsidRPr="00B6234F">
        <w:rPr>
          <w:rFonts w:ascii="Arial" w:hAnsi="Arial" w:cs="Arial"/>
          <w:b/>
          <w:bCs/>
        </w:rPr>
        <w:t>Další práva a povinnosti smluvních stran</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1. Dodavatel zajistí tyto činnosti související s realizací vzdělávacích aktivit vymezených předmětem a účelem smlouvy:</w:t>
      </w: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lastRenderedPageBreak/>
        <w:t>Objednatel zajistí tyto činnosti nutné k realizaci vzdělávacích aktivit vymezených předmětem a účelem smlouvy:</w:t>
      </w: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t>V rámci plnění této Smlouvy mají obě smluvní strany zejména následující povinnosti:</w:t>
      </w:r>
    </w:p>
    <w:p w:rsidR="00DA3BBF" w:rsidRPr="00B6234F" w:rsidRDefault="00DA3BBF" w:rsidP="00DA3BBF">
      <w:pPr>
        <w:numPr>
          <w:ilvl w:val="0"/>
          <w:numId w:val="39"/>
        </w:numPr>
        <w:rPr>
          <w:rFonts w:ascii="Arial" w:hAnsi="Arial" w:cs="Arial"/>
        </w:rPr>
      </w:pPr>
      <w:r w:rsidRPr="00B6234F">
        <w:rPr>
          <w:rFonts w:ascii="Arial" w:hAnsi="Arial" w:cs="Arial"/>
        </w:rPr>
        <w:t xml:space="preserve">vzájemně spolupracovat a poskytovat si veškeré informace potřebné pro řádné plnění svých závazků, </w:t>
      </w:r>
    </w:p>
    <w:p w:rsidR="00DA3BBF" w:rsidRPr="00B6234F" w:rsidRDefault="00DA3BBF" w:rsidP="00DA3BBF">
      <w:pPr>
        <w:numPr>
          <w:ilvl w:val="0"/>
          <w:numId w:val="39"/>
        </w:numPr>
        <w:rPr>
          <w:rFonts w:ascii="Arial" w:hAnsi="Arial" w:cs="Arial"/>
        </w:rPr>
      </w:pPr>
      <w:r w:rsidRPr="00B6234F">
        <w:rPr>
          <w:rFonts w:ascii="Arial" w:hAnsi="Arial" w:cs="Arial"/>
        </w:rPr>
        <w:t>neprodleně informovat druhou smluvní stranu o vzniku nebo hrozícím vzniku překážky plnění mající významný vliv na řádné a včasné plnění dle této smlouvy,</w:t>
      </w:r>
    </w:p>
    <w:p w:rsidR="00DA3BBF" w:rsidRPr="00B6234F" w:rsidRDefault="00DA3BBF" w:rsidP="00DA3BBF">
      <w:pPr>
        <w:numPr>
          <w:ilvl w:val="0"/>
          <w:numId w:val="39"/>
        </w:numPr>
        <w:rPr>
          <w:rFonts w:ascii="Arial" w:hAnsi="Arial" w:cs="Arial"/>
        </w:rPr>
      </w:pPr>
      <w:r w:rsidRPr="00B6234F">
        <w:rPr>
          <w:rFonts w:ascii="Arial" w:hAnsi="Arial" w:cs="Arial"/>
        </w:rPr>
        <w:t>plnit své závazky vyplývající z této smlouvy tak, aby nedocházelo k prodlení s plněním jednotlivých termínů a s prodlením splatnosti jednotlivých peněžních závazků.</w:t>
      </w: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t xml:space="preserve"> V rámci plnění této smlouvy má Objednatel následující práva:</w:t>
      </w:r>
    </w:p>
    <w:p w:rsidR="00DA3BBF" w:rsidRPr="00B6234F" w:rsidRDefault="00DA3BBF" w:rsidP="00DA3BBF">
      <w:pPr>
        <w:numPr>
          <w:ilvl w:val="1"/>
          <w:numId w:val="40"/>
        </w:numPr>
        <w:rPr>
          <w:rFonts w:ascii="Arial" w:hAnsi="Arial" w:cs="Arial"/>
        </w:rPr>
      </w:pPr>
      <w:r w:rsidRPr="00B6234F">
        <w:rPr>
          <w:rFonts w:ascii="Arial" w:hAnsi="Arial" w:cs="Arial"/>
        </w:rPr>
        <w:t>právo průběžně kontrolovat provádění zakázky,</w:t>
      </w:r>
    </w:p>
    <w:p w:rsidR="00DA3BBF" w:rsidRPr="00B6234F" w:rsidRDefault="00DA3BBF" w:rsidP="00DA3BBF">
      <w:pPr>
        <w:numPr>
          <w:ilvl w:val="1"/>
          <w:numId w:val="40"/>
        </w:numPr>
        <w:rPr>
          <w:rFonts w:ascii="Arial" w:hAnsi="Arial" w:cs="Arial"/>
        </w:rPr>
      </w:pPr>
      <w:r w:rsidRPr="00B6234F">
        <w:rPr>
          <w:rFonts w:ascii="Arial" w:hAnsi="Arial" w:cs="Arial"/>
        </w:rPr>
        <w:t>právo požadovat neprodlené odstranění zjištěných vad.</w:t>
      </w:r>
    </w:p>
    <w:p w:rsidR="00DA3BBF" w:rsidRPr="00B6234F" w:rsidRDefault="00DA3BBF" w:rsidP="00DA3BBF">
      <w:pPr>
        <w:rPr>
          <w:rFonts w:ascii="Arial" w:hAnsi="Arial" w:cs="Arial"/>
        </w:rPr>
      </w:pPr>
    </w:p>
    <w:p w:rsidR="00DA3BBF" w:rsidRPr="00B6234F" w:rsidRDefault="00DA3BBF" w:rsidP="00DA3BBF">
      <w:pPr>
        <w:numPr>
          <w:ilvl w:val="0"/>
          <w:numId w:val="5"/>
        </w:numPr>
        <w:rPr>
          <w:rFonts w:ascii="Arial" w:hAnsi="Arial" w:cs="Arial"/>
        </w:rPr>
      </w:pPr>
      <w:r w:rsidRPr="00B6234F">
        <w:rPr>
          <w:rFonts w:ascii="Arial" w:hAnsi="Arial" w:cs="Arial"/>
        </w:rPr>
        <w:t>V rámci plnění této smlouvy má Dodavatel právo požadovat od Objednatele informace, data a dokumentaci potřebné pro řádné plnění této smlouvy.</w:t>
      </w:r>
    </w:p>
    <w:p w:rsidR="00DA3BBF" w:rsidRPr="00B6234F" w:rsidRDefault="00DA3BBF" w:rsidP="00DA3BBF">
      <w:pPr>
        <w:rPr>
          <w:rFonts w:ascii="Arial" w:hAnsi="Arial" w:cs="Arial"/>
          <w:b/>
          <w:bCs/>
        </w:rPr>
      </w:pPr>
    </w:p>
    <w:p w:rsidR="00DA3BBF" w:rsidRPr="00B6234F" w:rsidRDefault="00DA3BBF" w:rsidP="00DA3BBF">
      <w:pPr>
        <w:numPr>
          <w:ilvl w:val="6"/>
          <w:numId w:val="1"/>
        </w:numPr>
        <w:rPr>
          <w:rFonts w:ascii="Arial" w:hAnsi="Arial" w:cs="Arial"/>
        </w:rPr>
      </w:pPr>
      <w:r w:rsidRPr="00B6234F">
        <w:rPr>
          <w:rFonts w:ascii="Arial" w:hAnsi="Arial" w:cs="Arial"/>
        </w:rPr>
        <w:t>Čl. VI.</w:t>
      </w:r>
    </w:p>
    <w:p w:rsidR="00DA3BBF" w:rsidRPr="00B6234F" w:rsidRDefault="00DA3BBF" w:rsidP="00DA3BBF">
      <w:pPr>
        <w:rPr>
          <w:rFonts w:ascii="Arial" w:hAnsi="Arial" w:cs="Arial"/>
          <w:b/>
          <w:bCs/>
        </w:rPr>
      </w:pPr>
      <w:r w:rsidRPr="00B6234F">
        <w:rPr>
          <w:rFonts w:ascii="Arial" w:hAnsi="Arial" w:cs="Arial"/>
          <w:b/>
          <w:bCs/>
        </w:rPr>
        <w:t>Cena a platební podmínky</w:t>
      </w:r>
    </w:p>
    <w:p w:rsidR="00DA3BBF" w:rsidRPr="00B6234F" w:rsidRDefault="00DA3BBF" w:rsidP="00DA3BBF">
      <w:pPr>
        <w:numPr>
          <w:ilvl w:val="0"/>
          <w:numId w:val="31"/>
        </w:numPr>
        <w:rPr>
          <w:rFonts w:ascii="Arial" w:hAnsi="Arial" w:cs="Arial"/>
        </w:rPr>
      </w:pPr>
      <w:r w:rsidRPr="00B6234F">
        <w:rPr>
          <w:rFonts w:ascii="Arial" w:hAnsi="Arial" w:cs="Arial"/>
        </w:rPr>
        <w:t xml:space="preserve">Celková dohodnutá smluvní cena za celý předmět dodávky činí </w:t>
      </w:r>
      <w:proofErr w:type="spellStart"/>
      <w:r w:rsidRPr="00B6234F">
        <w:rPr>
          <w:rFonts w:ascii="Arial" w:hAnsi="Arial" w:cs="Arial"/>
        </w:rPr>
        <w:t>xxx</w:t>
      </w:r>
      <w:proofErr w:type="spellEnd"/>
      <w:r w:rsidRPr="00B6234F">
        <w:rPr>
          <w:rFonts w:ascii="Arial" w:hAnsi="Arial" w:cs="Arial"/>
        </w:rPr>
        <w:t xml:space="preserve"> Kč bez DPH, výše DPH činí </w:t>
      </w:r>
      <w:proofErr w:type="spellStart"/>
      <w:proofErr w:type="gramStart"/>
      <w:r w:rsidRPr="00B6234F">
        <w:rPr>
          <w:rFonts w:ascii="Arial" w:hAnsi="Arial" w:cs="Arial"/>
        </w:rPr>
        <w:t>xxx</w:t>
      </w:r>
      <w:proofErr w:type="spellEnd"/>
      <w:r w:rsidRPr="00B6234F">
        <w:rPr>
          <w:rFonts w:ascii="Arial" w:hAnsi="Arial" w:cs="Arial"/>
        </w:rPr>
        <w:t xml:space="preserve">  Kč</w:t>
      </w:r>
      <w:proofErr w:type="gramEnd"/>
      <w:r w:rsidRPr="00B6234F">
        <w:rPr>
          <w:rFonts w:ascii="Arial" w:hAnsi="Arial" w:cs="Arial"/>
        </w:rPr>
        <w:t xml:space="preserve">; celková dohodnutá cena včetně DPH činí </w:t>
      </w:r>
      <w:proofErr w:type="spellStart"/>
      <w:r w:rsidRPr="00B6234F">
        <w:rPr>
          <w:rFonts w:ascii="Arial" w:hAnsi="Arial" w:cs="Arial"/>
        </w:rPr>
        <w:t>xxx</w:t>
      </w:r>
      <w:proofErr w:type="spellEnd"/>
      <w:r w:rsidRPr="00B6234F">
        <w:rPr>
          <w:rFonts w:ascii="Arial" w:hAnsi="Arial" w:cs="Arial"/>
        </w:rPr>
        <w:t xml:space="preserve"> Kč.</w:t>
      </w:r>
    </w:p>
    <w:p w:rsidR="00DA3BBF" w:rsidRPr="00B6234F" w:rsidRDefault="00DA3BBF" w:rsidP="00DA3BBF">
      <w:pPr>
        <w:numPr>
          <w:ilvl w:val="0"/>
          <w:numId w:val="31"/>
        </w:numPr>
        <w:rPr>
          <w:rFonts w:ascii="Arial" w:hAnsi="Arial" w:cs="Arial"/>
        </w:rPr>
      </w:pPr>
      <w:r w:rsidRPr="00B6234F">
        <w:rPr>
          <w:rFonts w:ascii="Arial" w:hAnsi="Arial" w:cs="Arial"/>
        </w:rPr>
        <w:t>Ceny podle odstavců 1 a 2 jsou stanoveny dohodou dle zákona č. 526/1990 Sb., o cenách, v platném znění, a jsou stanoveny jako nejvýše přípustné a nepřekročitelné se započtením veškerých nákladů, rizik, přiměřené míry zisku a finančních vlivů i vývoje cen po celou dobu realizace zakázky v souladu s podmínkami uvedenými v zadávací dokumentaci výběrového řízení.</w:t>
      </w:r>
    </w:p>
    <w:p w:rsidR="00DA3BBF" w:rsidRPr="00B6234F" w:rsidRDefault="00DA3BBF" w:rsidP="00DA3BBF">
      <w:pPr>
        <w:numPr>
          <w:ilvl w:val="0"/>
          <w:numId w:val="31"/>
        </w:numPr>
        <w:rPr>
          <w:rFonts w:ascii="Arial" w:hAnsi="Arial" w:cs="Arial"/>
        </w:rPr>
      </w:pPr>
      <w:r w:rsidRPr="00B6234F">
        <w:rPr>
          <w:rFonts w:ascii="Arial" w:hAnsi="Arial" w:cs="Arial"/>
        </w:rPr>
        <w:lastRenderedPageBreak/>
        <w:t>Změna (překročení) cen podle odstavců 1 a 2 není možná. Objednatel neposkytuje Dodavateli na splnění předmětu dodávky nebo jeho částí zálohu.</w:t>
      </w:r>
    </w:p>
    <w:p w:rsidR="00DA3BBF" w:rsidRPr="00B6234F" w:rsidRDefault="00DA3BBF" w:rsidP="00DA3BBF">
      <w:pPr>
        <w:numPr>
          <w:ilvl w:val="0"/>
          <w:numId w:val="31"/>
        </w:numPr>
        <w:rPr>
          <w:rFonts w:ascii="Arial" w:hAnsi="Arial" w:cs="Arial"/>
        </w:rPr>
      </w:pPr>
      <w:r w:rsidRPr="00B6234F">
        <w:rPr>
          <w:rFonts w:ascii="Arial" w:hAnsi="Arial" w:cs="Arial"/>
        </w:rPr>
        <w:t>Platby budou realizovány bezhotovostně na základě daňových dokladů - faktur vystavených Dodavatelem.</w:t>
      </w:r>
    </w:p>
    <w:p w:rsidR="00DA3BBF" w:rsidRPr="00B6234F" w:rsidRDefault="00DA3BBF" w:rsidP="00DA3BBF">
      <w:pPr>
        <w:numPr>
          <w:ilvl w:val="0"/>
          <w:numId w:val="31"/>
        </w:numPr>
        <w:rPr>
          <w:rFonts w:ascii="Arial" w:hAnsi="Arial" w:cs="Arial"/>
        </w:rPr>
      </w:pPr>
      <w:r w:rsidRPr="00B6234F">
        <w:rPr>
          <w:rFonts w:ascii="Arial" w:hAnsi="Arial" w:cs="Arial"/>
        </w:rPr>
        <w:t xml:space="preserve">Dodavatel je oprávněn Objednateli fakturovat cenu dodávky v  dílčích platbách, a to měsíčně podle aktuálně uskutečněných částí kampaně.  </w:t>
      </w:r>
    </w:p>
    <w:p w:rsidR="00DA3BBF" w:rsidRPr="00B6234F" w:rsidRDefault="00DA3BBF" w:rsidP="00DA3BBF">
      <w:pPr>
        <w:numPr>
          <w:ilvl w:val="0"/>
          <w:numId w:val="31"/>
        </w:numPr>
        <w:rPr>
          <w:rFonts w:ascii="Arial" w:hAnsi="Arial" w:cs="Arial"/>
        </w:rPr>
      </w:pPr>
      <w:r w:rsidRPr="00B6234F">
        <w:rPr>
          <w:rFonts w:ascii="Arial" w:hAnsi="Arial" w:cs="Arial"/>
        </w:rPr>
        <w:t>Objednatel se zavazuje uhradit cenu ve splátkách na základě faktur Dodavatele a skutečné realizace jednotlivých</w:t>
      </w:r>
      <w:r w:rsidR="00F83F18">
        <w:rPr>
          <w:rFonts w:ascii="Arial" w:hAnsi="Arial" w:cs="Arial"/>
        </w:rPr>
        <w:t xml:space="preserve"> </w:t>
      </w:r>
      <w:r w:rsidRPr="00B6234F">
        <w:rPr>
          <w:rFonts w:ascii="Arial" w:hAnsi="Arial" w:cs="Arial"/>
        </w:rPr>
        <w:t>částí mediální kampaně. Splatnost faktur je měsíc ode dne doručení faktury Objednateli. Úhrada ceny zakázky bude provedena bezhotovostní formou převodem na bankovní účet Dodavatele. Za den zaplacení je považován den odepsání částky z účtu Objednatele.</w:t>
      </w:r>
    </w:p>
    <w:p w:rsidR="00DA3BBF" w:rsidRPr="00B6234F" w:rsidRDefault="00DA3BBF" w:rsidP="00DA3BBF">
      <w:pPr>
        <w:numPr>
          <w:ilvl w:val="0"/>
          <w:numId w:val="31"/>
        </w:numPr>
        <w:rPr>
          <w:rFonts w:ascii="Arial" w:hAnsi="Arial" w:cs="Arial"/>
        </w:rPr>
      </w:pPr>
      <w:r w:rsidRPr="00B6234F">
        <w:rPr>
          <w:rFonts w:ascii="Arial" w:hAnsi="Arial" w:cs="Arial"/>
        </w:rPr>
        <w:t>Faktura obsahuje vždy registrační číslo projektu, datum a místo</w:t>
      </w:r>
      <w:r w:rsidR="00F83F18">
        <w:rPr>
          <w:rFonts w:ascii="Arial" w:hAnsi="Arial" w:cs="Arial"/>
        </w:rPr>
        <w:t xml:space="preserve"> </w:t>
      </w:r>
      <w:r w:rsidRPr="00B6234F">
        <w:rPr>
          <w:rFonts w:ascii="Arial" w:hAnsi="Arial" w:cs="Arial"/>
        </w:rPr>
        <w:t xml:space="preserve">realizace části mediální kampaně, lhůtu splatnosti a náležitosti daňového dokladu dle § 12 zákona č. 588/1992 Sb. a údaje dle § 13a obchodního zákoníku. </w:t>
      </w:r>
    </w:p>
    <w:p w:rsidR="00DA3BBF" w:rsidRPr="00B6234F" w:rsidRDefault="00DA3BBF" w:rsidP="00DA3BBF">
      <w:pPr>
        <w:numPr>
          <w:ilvl w:val="0"/>
          <w:numId w:val="31"/>
        </w:numPr>
        <w:tabs>
          <w:tab w:val="num" w:pos="720"/>
        </w:tabs>
        <w:rPr>
          <w:rFonts w:ascii="Arial" w:hAnsi="Arial" w:cs="Arial"/>
        </w:rPr>
      </w:pPr>
      <w:r w:rsidRPr="00B6234F">
        <w:rPr>
          <w:rFonts w:ascii="Arial" w:hAnsi="Arial" w:cs="Arial"/>
        </w:rPr>
        <w:t>V případě, že faktura nebude mít odpovídající náležitosti a přílohy podle odst. 11 je Objednatel oprávněn zaslat ji ve lhůtě splatnosti zpět Dodavateli k doplnění, aniž se tak dostane do prodlení se splatností. Lhůta splatnosti počíná běžet znovu od opětovného zaslání náležitě doplněného či opraveného dokladu Dodavateli.</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VII.</w:t>
      </w:r>
    </w:p>
    <w:p w:rsidR="00DA3BBF" w:rsidRPr="00B6234F" w:rsidRDefault="00DA3BBF" w:rsidP="00DA3BBF">
      <w:pPr>
        <w:rPr>
          <w:rFonts w:ascii="Arial" w:hAnsi="Arial" w:cs="Arial"/>
          <w:b/>
          <w:bCs/>
        </w:rPr>
      </w:pPr>
      <w:r w:rsidRPr="00B6234F">
        <w:rPr>
          <w:rFonts w:ascii="Arial" w:hAnsi="Arial" w:cs="Arial"/>
          <w:b/>
          <w:bCs/>
        </w:rPr>
        <w:t xml:space="preserve">Důvěrnost </w:t>
      </w:r>
    </w:p>
    <w:p w:rsidR="00DA3BBF" w:rsidRPr="00B6234F" w:rsidRDefault="00DA3BBF" w:rsidP="00DA3BBF">
      <w:pPr>
        <w:numPr>
          <w:ilvl w:val="0"/>
          <w:numId w:val="32"/>
        </w:numPr>
        <w:rPr>
          <w:rFonts w:ascii="Arial" w:hAnsi="Arial" w:cs="Arial"/>
        </w:rPr>
      </w:pPr>
      <w:r w:rsidRPr="00B6234F">
        <w:rPr>
          <w:rFonts w:ascii="Arial" w:hAnsi="Arial" w:cs="Arial"/>
        </w:rPr>
        <w:t>Smluvní strany se zavazují zacházet se všemi informacemi, které se v souvislosti s plněním této smlouvy dozví, za důvěrné, nesdělovat je třetím osobám a nedopustit, aby je mohly třetí osoby využít.</w:t>
      </w:r>
    </w:p>
    <w:p w:rsidR="00DA3BBF" w:rsidRPr="00B6234F" w:rsidRDefault="00DA3BBF" w:rsidP="00DA3BBF">
      <w:pPr>
        <w:numPr>
          <w:ilvl w:val="0"/>
          <w:numId w:val="32"/>
        </w:numPr>
        <w:rPr>
          <w:rFonts w:ascii="Arial" w:hAnsi="Arial" w:cs="Arial"/>
        </w:rPr>
      </w:pPr>
      <w:r w:rsidRPr="00B6234F">
        <w:rPr>
          <w:rFonts w:ascii="Arial" w:hAnsi="Arial" w:cs="Arial"/>
        </w:rPr>
        <w:t>Dodavatel se zavazuje vyžádat si od Objednatele jen ty dokumenty a informace, které nezbytně potřebuje pro splnění této smlouvy a veškeré materiály (s výjimkou jednorázového materiálu jako jsou např. propisovací tužky) a údaje, které od Objednatele obdrží, je Dodavatel povinen vrátit neprodleně Objednateli, nejpozději však po skončení platnosti této smlouvy.</w:t>
      </w:r>
    </w:p>
    <w:p w:rsidR="00DA3BBF" w:rsidRPr="00B6234F" w:rsidRDefault="00DA3BBF" w:rsidP="00DA3BBF">
      <w:pPr>
        <w:numPr>
          <w:ilvl w:val="6"/>
          <w:numId w:val="1"/>
        </w:num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VIII.</w:t>
      </w:r>
    </w:p>
    <w:p w:rsidR="00DA3BBF" w:rsidRPr="00B6234F" w:rsidRDefault="00DA3BBF" w:rsidP="00DA3BBF">
      <w:pPr>
        <w:rPr>
          <w:rFonts w:ascii="Arial" w:hAnsi="Arial" w:cs="Arial"/>
          <w:b/>
          <w:bCs/>
        </w:rPr>
      </w:pPr>
      <w:r w:rsidRPr="00B6234F">
        <w:rPr>
          <w:rFonts w:ascii="Arial" w:hAnsi="Arial" w:cs="Arial"/>
          <w:b/>
          <w:bCs/>
        </w:rPr>
        <w:lastRenderedPageBreak/>
        <w:t>Porušení smluvních povinností a odpovědnost za škodu</w:t>
      </w:r>
    </w:p>
    <w:p w:rsidR="00DA3BBF" w:rsidRPr="00B6234F" w:rsidRDefault="00DA3BBF" w:rsidP="00DA3BBF">
      <w:pPr>
        <w:numPr>
          <w:ilvl w:val="0"/>
          <w:numId w:val="33"/>
        </w:numPr>
        <w:rPr>
          <w:rFonts w:ascii="Arial" w:hAnsi="Arial" w:cs="Arial"/>
        </w:rPr>
      </w:pPr>
      <w:r w:rsidRPr="00B6234F">
        <w:rPr>
          <w:rFonts w:ascii="Arial" w:hAnsi="Arial" w:cs="Arial"/>
        </w:rPr>
        <w:t xml:space="preserve">V případě, že Dodavatel nerealizuje mediální </w:t>
      </w:r>
      <w:proofErr w:type="spellStart"/>
      <w:r w:rsidRPr="00B6234F">
        <w:rPr>
          <w:rFonts w:ascii="Arial" w:hAnsi="Arial" w:cs="Arial"/>
        </w:rPr>
        <w:t>kampaňz</w:t>
      </w:r>
      <w:proofErr w:type="spellEnd"/>
      <w:r w:rsidRPr="00B6234F">
        <w:rPr>
          <w:rFonts w:ascii="Arial" w:hAnsi="Arial" w:cs="Arial"/>
        </w:rPr>
        <w:t xml:space="preserve"> prokazatelných důvodů na jeho straně ve sjednané době, uhradí Objednateli smluvní pokutu ve výši 0.05 % z ceny, nejvýše však 20 000,- Kč. </w:t>
      </w:r>
    </w:p>
    <w:p w:rsidR="00DA3BBF" w:rsidRPr="00B6234F" w:rsidRDefault="00DA3BBF" w:rsidP="00DA3BBF">
      <w:pPr>
        <w:numPr>
          <w:ilvl w:val="0"/>
          <w:numId w:val="33"/>
        </w:numPr>
        <w:rPr>
          <w:rFonts w:ascii="Arial" w:hAnsi="Arial" w:cs="Arial"/>
        </w:rPr>
      </w:pPr>
      <w:r w:rsidRPr="00B6234F">
        <w:rPr>
          <w:rFonts w:ascii="Arial" w:hAnsi="Arial" w:cs="Arial"/>
        </w:rPr>
        <w:t>Zaplacením smluvní pokuty není dotčeno právo na náhradu škody způsobené porušením povinnosti i v případě, že se jedná o porušení povinnosti, na kterou se vztahuje smluvní pokuta. Případná náhrada škody bude zahrnovat skutečnou škodu a ušlý zisk. Smluvní pokuty se nezapočítávají na náhradu případně vzniklé škody.</w:t>
      </w:r>
    </w:p>
    <w:p w:rsidR="00DA3BBF" w:rsidRPr="00B6234F" w:rsidRDefault="00DA3BBF" w:rsidP="00DA3BBF">
      <w:pPr>
        <w:numPr>
          <w:ilvl w:val="0"/>
          <w:numId w:val="33"/>
        </w:numPr>
        <w:rPr>
          <w:rFonts w:ascii="Arial" w:hAnsi="Arial" w:cs="Arial"/>
        </w:rPr>
      </w:pPr>
      <w:r w:rsidRPr="00B6234F">
        <w:rPr>
          <w:rFonts w:ascii="Arial" w:hAnsi="Arial" w:cs="Arial"/>
        </w:rPr>
        <w:t xml:space="preserve">Pokud závazek zanikne před jeho řádným ukončením, nezaniká nárok na smluvní pokutu, pokud vznikl dřívějším porušením povinnosti. Zánik závazku jeho pozdním plněním neznamená zánik nároku na smluvní pokutu za prodlení s plněním. </w:t>
      </w:r>
    </w:p>
    <w:p w:rsidR="00DA3BBF" w:rsidRPr="00B6234F" w:rsidRDefault="00DA3BBF" w:rsidP="00DA3BBF">
      <w:pPr>
        <w:numPr>
          <w:ilvl w:val="0"/>
          <w:numId w:val="33"/>
        </w:numPr>
        <w:rPr>
          <w:rFonts w:ascii="Arial" w:hAnsi="Arial" w:cs="Arial"/>
        </w:rPr>
      </w:pPr>
      <w:r w:rsidRPr="00B6234F">
        <w:rPr>
          <w:rFonts w:ascii="Arial" w:hAnsi="Arial" w:cs="Arial"/>
        </w:rPr>
        <w:t>Smluvní pokuty sjednané touto smlouvou zaplatí povinná strana nezávisle na zavinění.</w:t>
      </w:r>
    </w:p>
    <w:p w:rsidR="00DA3BBF" w:rsidRPr="00B6234F" w:rsidRDefault="00DA3BBF" w:rsidP="00DA3BBF">
      <w:pPr>
        <w:numPr>
          <w:ilvl w:val="0"/>
          <w:numId w:val="33"/>
        </w:numPr>
        <w:rPr>
          <w:rFonts w:ascii="Arial" w:hAnsi="Arial" w:cs="Arial"/>
        </w:rPr>
      </w:pPr>
      <w:r w:rsidRPr="00B6234F">
        <w:rPr>
          <w:rFonts w:ascii="Arial" w:hAnsi="Arial" w:cs="Arial"/>
        </w:rPr>
        <w:t xml:space="preserve">Pro odpovědnost za vady se použijí § 560 až § 565 obchodního zákoníku. </w:t>
      </w:r>
    </w:p>
    <w:p w:rsidR="00DA3BBF" w:rsidRPr="00B6234F" w:rsidRDefault="00DA3BBF" w:rsidP="00DA3BBF">
      <w:pPr>
        <w:rPr>
          <w:rFonts w:ascii="Arial" w:hAnsi="Arial" w:cs="Arial"/>
        </w:rPr>
      </w:pPr>
    </w:p>
    <w:p w:rsidR="00DA3BBF" w:rsidRPr="00B6234F" w:rsidRDefault="00DA3BBF" w:rsidP="00DA3BBF">
      <w:pPr>
        <w:numPr>
          <w:ilvl w:val="6"/>
          <w:numId w:val="1"/>
        </w:numPr>
        <w:rPr>
          <w:rFonts w:ascii="Arial" w:hAnsi="Arial" w:cs="Arial"/>
        </w:rPr>
      </w:pPr>
      <w:r w:rsidRPr="00B6234F">
        <w:rPr>
          <w:rFonts w:ascii="Arial" w:hAnsi="Arial" w:cs="Arial"/>
        </w:rPr>
        <w:t>Čl. IX.</w:t>
      </w:r>
    </w:p>
    <w:p w:rsidR="00DA3BBF" w:rsidRPr="00B6234F" w:rsidRDefault="00DA3BBF" w:rsidP="00DA3BBF">
      <w:pPr>
        <w:rPr>
          <w:rFonts w:ascii="Arial" w:hAnsi="Arial" w:cs="Arial"/>
          <w:b/>
          <w:bCs/>
        </w:rPr>
      </w:pPr>
      <w:r w:rsidRPr="00B6234F">
        <w:rPr>
          <w:rFonts w:ascii="Arial" w:hAnsi="Arial" w:cs="Arial"/>
          <w:b/>
          <w:bCs/>
        </w:rPr>
        <w:t>Ukončení smlouvy</w:t>
      </w:r>
    </w:p>
    <w:p w:rsidR="00DA3BBF" w:rsidRPr="00B6234F" w:rsidRDefault="00DA3BBF" w:rsidP="00DA3BBF">
      <w:pPr>
        <w:rPr>
          <w:rFonts w:ascii="Arial" w:hAnsi="Arial" w:cs="Arial"/>
        </w:rPr>
      </w:pPr>
      <w:r w:rsidRPr="00B6234F">
        <w:rPr>
          <w:rFonts w:ascii="Arial" w:hAnsi="Arial" w:cs="Arial"/>
        </w:rPr>
        <w:t xml:space="preserve">      Smlouva končí</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uplynutím doby, na kterou je smlouva uzavřena,</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 xml:space="preserve">písemnou dohodou, </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výpovědí jedné ze smluvních stran, a to i bez udání důvodu. Výpovědní lhůta činí 3 měsíce; výpovědní lhůta začíná běžet od prvního dne měsíce následujícího po dni doručení výpovědi druhé straně, nebo</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odstoupením od smlouvy v případě hrubého porušení smlouvy druhou smluvní stranou; odstoupení od smlouvy je účinné dnem doručení oznámení o odstoupení druhé straně.</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 xml:space="preserve">Za hrubé porušení smlouvy na straně Dodavatele bude považováno zejména: </w:t>
      </w:r>
    </w:p>
    <w:p w:rsidR="00DA3BBF" w:rsidRPr="00B6234F" w:rsidRDefault="00DA3BBF" w:rsidP="00DA3BBF">
      <w:pPr>
        <w:numPr>
          <w:ilvl w:val="0"/>
          <w:numId w:val="34"/>
        </w:numPr>
        <w:rPr>
          <w:rFonts w:ascii="Arial" w:hAnsi="Arial" w:cs="Arial"/>
        </w:rPr>
      </w:pPr>
      <w:r w:rsidRPr="00B6234F">
        <w:rPr>
          <w:rFonts w:ascii="Arial" w:hAnsi="Arial" w:cs="Arial"/>
        </w:rPr>
        <w:t xml:space="preserve">neoprávněné nakládání s poskytnutými osobními údaji, </w:t>
      </w:r>
    </w:p>
    <w:p w:rsidR="00DA3BBF" w:rsidRPr="00B6234F" w:rsidRDefault="00DA3BBF" w:rsidP="00DA3BBF">
      <w:pPr>
        <w:numPr>
          <w:ilvl w:val="0"/>
          <w:numId w:val="34"/>
        </w:numPr>
        <w:rPr>
          <w:rFonts w:ascii="Arial" w:hAnsi="Arial" w:cs="Arial"/>
        </w:rPr>
      </w:pPr>
      <w:r w:rsidRPr="00B6234F">
        <w:rPr>
          <w:rFonts w:ascii="Arial" w:hAnsi="Arial" w:cs="Arial"/>
        </w:rPr>
        <w:t xml:space="preserve">zaviněné přerušení mediální kampaně, </w:t>
      </w:r>
    </w:p>
    <w:p w:rsidR="00DA3BBF" w:rsidRPr="00B6234F" w:rsidRDefault="00DA3BBF" w:rsidP="00DA3BBF">
      <w:pPr>
        <w:numPr>
          <w:ilvl w:val="0"/>
          <w:numId w:val="34"/>
        </w:numPr>
        <w:rPr>
          <w:rFonts w:ascii="Arial" w:hAnsi="Arial" w:cs="Arial"/>
        </w:rPr>
      </w:pPr>
      <w:r w:rsidRPr="00B6234F">
        <w:rPr>
          <w:rFonts w:ascii="Arial" w:hAnsi="Arial" w:cs="Arial"/>
        </w:rPr>
        <w:lastRenderedPageBreak/>
        <w:t>opakované jiné porušení smlouvy, které bylo Dodavateli Objednavatelem písemně vytknuto.</w:t>
      </w:r>
    </w:p>
    <w:p w:rsidR="00DA3BBF" w:rsidRPr="00B6234F" w:rsidRDefault="00DA3BBF" w:rsidP="00DA3BBF">
      <w:pPr>
        <w:numPr>
          <w:ilvl w:val="1"/>
          <w:numId w:val="9"/>
        </w:numPr>
        <w:tabs>
          <w:tab w:val="clear" w:pos="1428"/>
          <w:tab w:val="num" w:pos="1080"/>
        </w:tabs>
        <w:rPr>
          <w:rFonts w:ascii="Arial" w:hAnsi="Arial" w:cs="Arial"/>
        </w:rPr>
      </w:pPr>
      <w:r w:rsidRPr="00B6234F">
        <w:rPr>
          <w:rFonts w:ascii="Arial" w:hAnsi="Arial" w:cs="Arial"/>
        </w:rPr>
        <w:t>Za hrubé porušení smlouvy na straně Objednavatele bude považováno zejména neplacení odměny Dodavateli, pokud závazky Objednavatele přesáhnou lhůtu splatnosti o více než 30 dnů.</w:t>
      </w:r>
    </w:p>
    <w:p w:rsidR="00DA3BBF" w:rsidRPr="00B6234F" w:rsidRDefault="00DA3BBF" w:rsidP="00DA3BBF">
      <w:pPr>
        <w:rPr>
          <w:rFonts w:ascii="Arial" w:hAnsi="Arial" w:cs="Arial"/>
        </w:rPr>
      </w:pPr>
      <w:r w:rsidRPr="00B6234F">
        <w:rPr>
          <w:rFonts w:ascii="Arial" w:hAnsi="Arial" w:cs="Arial"/>
        </w:rPr>
        <w:t>Při skončení smluvního vztahu je Dodavatel povinen předat Objednavateli všechny podklady nezbytné pro zabezpečení dalšího plnění účelu smlouvy, zejména veškeré doklady pořízené Dodavatelem za dobu trvání této smlouvy.</w:t>
      </w:r>
    </w:p>
    <w:p w:rsidR="00DA3BBF" w:rsidRPr="00B6234F" w:rsidRDefault="00DA3BBF" w:rsidP="00DA3BBF">
      <w:pPr>
        <w:rPr>
          <w:rFonts w:ascii="Arial" w:hAnsi="Arial" w:cs="Arial"/>
          <w:bCs/>
        </w:rPr>
      </w:pPr>
    </w:p>
    <w:p w:rsidR="00DA3BBF" w:rsidRPr="00B6234F" w:rsidRDefault="00DA3BBF" w:rsidP="00DA3BBF">
      <w:pPr>
        <w:numPr>
          <w:ilvl w:val="6"/>
          <w:numId w:val="1"/>
        </w:numPr>
        <w:rPr>
          <w:rFonts w:ascii="Arial" w:hAnsi="Arial" w:cs="Arial"/>
        </w:rPr>
      </w:pPr>
      <w:r w:rsidRPr="00B6234F">
        <w:rPr>
          <w:rFonts w:ascii="Arial" w:hAnsi="Arial" w:cs="Arial"/>
        </w:rPr>
        <w:t xml:space="preserve">Čl. X. </w:t>
      </w:r>
    </w:p>
    <w:p w:rsidR="00DA3BBF" w:rsidRPr="00B6234F" w:rsidRDefault="00DA3BBF" w:rsidP="00DA3BBF">
      <w:pPr>
        <w:rPr>
          <w:rFonts w:ascii="Arial" w:hAnsi="Arial" w:cs="Arial"/>
          <w:b/>
          <w:bCs/>
        </w:rPr>
      </w:pPr>
      <w:r w:rsidRPr="00B6234F">
        <w:rPr>
          <w:rFonts w:ascii="Arial" w:hAnsi="Arial" w:cs="Arial"/>
          <w:b/>
          <w:bCs/>
        </w:rPr>
        <w:t>Závěrečná ujednání</w:t>
      </w:r>
    </w:p>
    <w:p w:rsidR="00DA3BBF" w:rsidRPr="00B6234F" w:rsidRDefault="00DA3BBF" w:rsidP="00DA3BBF">
      <w:pPr>
        <w:rPr>
          <w:rFonts w:ascii="Arial" w:hAnsi="Arial" w:cs="Arial"/>
        </w:rPr>
      </w:pPr>
    </w:p>
    <w:p w:rsidR="00DA3BBF" w:rsidRPr="00B6234F" w:rsidRDefault="00DA3BBF" w:rsidP="00DA3BBF">
      <w:pPr>
        <w:numPr>
          <w:ilvl w:val="0"/>
          <w:numId w:val="35"/>
        </w:numPr>
        <w:rPr>
          <w:rFonts w:ascii="Arial" w:hAnsi="Arial" w:cs="Arial"/>
        </w:rPr>
      </w:pPr>
      <w:r w:rsidRPr="00B6234F">
        <w:rPr>
          <w:rFonts w:ascii="Arial" w:hAnsi="Arial" w:cs="Arial"/>
        </w:rPr>
        <w:t>Tuto smlouvu lze měnit nebo doplnit pouze písemnými, vzestupně číslovanými dodatky podepsanými oprávněnými zástupci obou smluvních stran, pokud není ve smlouvě uvedeno jinak.</w:t>
      </w:r>
    </w:p>
    <w:p w:rsidR="00DA3BBF" w:rsidRPr="00B6234F" w:rsidRDefault="00DA3BBF" w:rsidP="00DA3BBF">
      <w:pPr>
        <w:numPr>
          <w:ilvl w:val="0"/>
          <w:numId w:val="35"/>
        </w:numPr>
        <w:rPr>
          <w:rFonts w:ascii="Arial" w:hAnsi="Arial" w:cs="Arial"/>
        </w:rPr>
      </w:pPr>
      <w:r w:rsidRPr="00B6234F">
        <w:rPr>
          <w:rFonts w:ascii="Arial" w:hAnsi="Arial" w:cs="Arial"/>
        </w:rPr>
        <w:t>Pokud nebylo v této smlouvě ujednáno jinak, řídí se tato smlouva, práva a závazky a právní poměry z ní vyplývající, vznikající a související, právním řádem České republiky, zejména pak obchodním zákoníkem.</w:t>
      </w:r>
    </w:p>
    <w:p w:rsidR="00DA3BBF" w:rsidRPr="00B6234F" w:rsidRDefault="00DA3BBF" w:rsidP="00DA3BBF">
      <w:pPr>
        <w:numPr>
          <w:ilvl w:val="0"/>
          <w:numId w:val="35"/>
        </w:numPr>
        <w:rPr>
          <w:rFonts w:ascii="Arial" w:hAnsi="Arial" w:cs="Arial"/>
        </w:rPr>
      </w:pPr>
      <w:r w:rsidRPr="00B6234F">
        <w:rPr>
          <w:rFonts w:ascii="Arial" w:hAnsi="Arial" w:cs="Arial"/>
        </w:rPr>
        <w:t>Veškerá případná předchozí ujednání mezi stranami této smlouvy týkající se jejího předmětu pozbývají podpisem této smlouvy platnosti.</w:t>
      </w:r>
    </w:p>
    <w:p w:rsidR="00DA3BBF" w:rsidRPr="00B6234F" w:rsidRDefault="00DA3BBF" w:rsidP="00DA3BBF">
      <w:pPr>
        <w:numPr>
          <w:ilvl w:val="0"/>
          <w:numId w:val="35"/>
        </w:numPr>
        <w:rPr>
          <w:rFonts w:ascii="Arial" w:hAnsi="Arial" w:cs="Arial"/>
        </w:rPr>
      </w:pPr>
      <w:r w:rsidRPr="00B6234F">
        <w:rPr>
          <w:rFonts w:ascii="Arial" w:hAnsi="Arial" w:cs="Arial"/>
        </w:rPr>
        <w:t>V případě nemožnosti plnění z důvodu vyšší moci je každá strana zproštěna svých závazků z této smlouvy a jakékoli nedodržení (celkové nebo částečné) nebo prodlení v plnění jakéhokoli ze závazků uloženého touto smlouvou kterékoli ze smluvních stran, bude-li důsledkem vyšší moci, nezakládá nárok na odstoupení od smlouvy či na náhradu škody.</w:t>
      </w:r>
    </w:p>
    <w:p w:rsidR="00DA3BBF" w:rsidRPr="00B6234F" w:rsidRDefault="00DA3BBF" w:rsidP="00DA3BBF">
      <w:pPr>
        <w:numPr>
          <w:ilvl w:val="0"/>
          <w:numId w:val="35"/>
        </w:numPr>
        <w:rPr>
          <w:rFonts w:ascii="Arial" w:hAnsi="Arial" w:cs="Arial"/>
        </w:rPr>
      </w:pPr>
      <w:r w:rsidRPr="00B6234F">
        <w:rPr>
          <w:rFonts w:ascii="Arial" w:hAnsi="Arial" w:cs="Arial"/>
        </w:rPr>
        <w:t>Za vyšší moc se považují zejména živelní události, svévolné jednání třetích osob, povstání, pouliční bouře, stávky, pracovní výluky, války (vyhlášené i nevyhlášené), změna politické situace, která vylučuje nebo nepřiměřeně ztěžuje výkon práv a povinností z této smlouvy nebo jakákoli jiná obdobná příčina.</w:t>
      </w:r>
    </w:p>
    <w:p w:rsidR="00DA3BBF" w:rsidRPr="00B6234F" w:rsidRDefault="00DA3BBF" w:rsidP="00DA3BBF">
      <w:pPr>
        <w:numPr>
          <w:ilvl w:val="0"/>
          <w:numId w:val="35"/>
        </w:numPr>
        <w:rPr>
          <w:rFonts w:ascii="Arial" w:hAnsi="Arial" w:cs="Arial"/>
        </w:rPr>
      </w:pPr>
      <w:r w:rsidRPr="00B6234F">
        <w:rPr>
          <w:rFonts w:ascii="Arial" w:hAnsi="Arial" w:cs="Arial"/>
        </w:rPr>
        <w:t xml:space="preserve">Nevynutitelnost nebo neplatnost kteréhokoli ustanovení této smlouvy neovlivní vynutitelnost nebo platnost ostatních ustanovení této smlouvy. V případě, že by se jakékoli ustanovení této smlouvy ukázalo či stalo z jakéhokoli důvodu neplatným (zejména z důvodu rozporu s aplikovatelnými zákony a ostatními právními normami), </w:t>
      </w:r>
      <w:r w:rsidRPr="00B6234F">
        <w:rPr>
          <w:rFonts w:ascii="Arial" w:hAnsi="Arial" w:cs="Arial"/>
        </w:rPr>
        <w:lastRenderedPageBreak/>
        <w:t>provedou smluvní strany konzultace a dohodnou se na právně přijatelném způsobu provedení záměrů obsažených v takové části smlouvy, jež pozbyla platnost.</w:t>
      </w:r>
    </w:p>
    <w:p w:rsidR="00DA3BBF" w:rsidRPr="00B6234F" w:rsidRDefault="00DA3BBF" w:rsidP="00DA3BBF">
      <w:pPr>
        <w:numPr>
          <w:ilvl w:val="0"/>
          <w:numId w:val="35"/>
        </w:numPr>
        <w:rPr>
          <w:rFonts w:ascii="Arial" w:hAnsi="Arial" w:cs="Arial"/>
        </w:rPr>
      </w:pPr>
      <w:r w:rsidRPr="00B6234F">
        <w:rPr>
          <w:rFonts w:ascii="Arial" w:hAnsi="Arial" w:cs="Arial"/>
        </w:rPr>
        <w:t>Za písemnou formu se v této smlouvě považuje e-mail za předpokladu potvrzení doručení adresátem nebo doporučený dopis; pokud nebude doporučený dopis vyzvednut ve lhůtě stanovené držitelem poštovní licence, považuje se za doručený dnem uplynutí této lhůty. U změn podle odst. 1. či ukončení této smlouvy se vyžaduje písemná tištěná forma doplněna podpisy osob oprávněných jednat obě smluvní strany.</w:t>
      </w:r>
    </w:p>
    <w:p w:rsidR="00DA3BBF" w:rsidRPr="00B6234F" w:rsidRDefault="00DA3BBF" w:rsidP="00DA3BBF">
      <w:pPr>
        <w:numPr>
          <w:ilvl w:val="0"/>
          <w:numId w:val="35"/>
        </w:numPr>
        <w:rPr>
          <w:rFonts w:ascii="Arial" w:hAnsi="Arial" w:cs="Arial"/>
        </w:rPr>
      </w:pPr>
      <w:r w:rsidRPr="00B6234F">
        <w:rPr>
          <w:rFonts w:ascii="Arial" w:hAnsi="Arial" w:cs="Arial"/>
        </w:rPr>
        <w:t>Obě smluvní strany se zavazují řešit případné spory především jednáním a se snahou po dosažení dohody.</w:t>
      </w:r>
    </w:p>
    <w:p w:rsidR="00DA3BBF" w:rsidRPr="00B6234F" w:rsidRDefault="00DA3BBF" w:rsidP="00DA3BBF">
      <w:pPr>
        <w:numPr>
          <w:ilvl w:val="0"/>
          <w:numId w:val="35"/>
        </w:numPr>
        <w:rPr>
          <w:rFonts w:ascii="Arial" w:hAnsi="Arial" w:cs="Arial"/>
        </w:rPr>
      </w:pPr>
      <w:r w:rsidRPr="00B6234F">
        <w:rPr>
          <w:rFonts w:ascii="Arial" w:hAnsi="Arial" w:cs="Arial"/>
        </w:rPr>
        <w:t xml:space="preserve">Tato smlouva je sepsána na </w:t>
      </w:r>
      <w:proofErr w:type="spellStart"/>
      <w:r w:rsidRPr="00B6234F">
        <w:rPr>
          <w:rFonts w:ascii="Arial" w:hAnsi="Arial" w:cs="Arial"/>
        </w:rPr>
        <w:t>xx</w:t>
      </w:r>
      <w:proofErr w:type="spellEnd"/>
      <w:r w:rsidRPr="00B6234F">
        <w:rPr>
          <w:rFonts w:ascii="Arial" w:hAnsi="Arial" w:cs="Arial"/>
        </w:rPr>
        <w:t xml:space="preserve"> stranách ve dvou vyhotoveních, z nichž každé má platnost originálu. Každá ze smluvních stran obdrží po jednom vyhotovení.</w:t>
      </w:r>
    </w:p>
    <w:p w:rsidR="00DA3BBF" w:rsidRPr="00B6234F" w:rsidRDefault="00DA3BBF" w:rsidP="00DA3BBF">
      <w:pPr>
        <w:numPr>
          <w:ilvl w:val="0"/>
          <w:numId w:val="35"/>
        </w:numPr>
        <w:rPr>
          <w:rFonts w:ascii="Arial" w:hAnsi="Arial" w:cs="Arial"/>
        </w:rPr>
      </w:pPr>
      <w:r w:rsidRPr="00B6234F">
        <w:rPr>
          <w:rFonts w:ascii="Arial" w:hAnsi="Arial" w:cs="Arial"/>
        </w:rPr>
        <w:t xml:space="preserve">Osoby jednající za smluvní strany této smlouvy prohlašují, že jsou k uzavření této smlouvy plně právně způsobilé a že smlouva byla sepsána podle jejich skutečné, pravé a svobodné vůle, prosté omylu nebo tísně za nápadně nevýhodných podmínek a její text odpovídá pravé a svobodné vůli smluvních stran. Smlouvu si přečetly, její obsah prohlašují za určitý a srozumitelný a na důkaz souhlasu s jejím obsahem smlouvu vlastnoručně podepisují. </w:t>
      </w:r>
    </w:p>
    <w:p w:rsidR="00DA3BBF" w:rsidRPr="00B6234F" w:rsidRDefault="00DA3BBF" w:rsidP="00DA3BBF">
      <w:pPr>
        <w:numPr>
          <w:ilvl w:val="0"/>
          <w:numId w:val="35"/>
        </w:numPr>
        <w:rPr>
          <w:rFonts w:ascii="Arial" w:hAnsi="Arial" w:cs="Arial"/>
        </w:rPr>
      </w:pPr>
      <w:r w:rsidRPr="00B6234F">
        <w:rPr>
          <w:rFonts w:ascii="Arial" w:hAnsi="Arial" w:cs="Arial"/>
        </w:rPr>
        <w:t>Tato smlouva nabývá platnosti a účinnosti dnem jejího podepsání oběma smluvními stranami a tímto dnem jsou smluvní strany svými projevy vázáni.</w:t>
      </w: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ab/>
      </w:r>
    </w:p>
    <w:p w:rsidR="00DA3BBF" w:rsidRPr="00B6234F" w:rsidRDefault="00DA3BBF" w:rsidP="00DA3BBF">
      <w:pPr>
        <w:rPr>
          <w:rFonts w:ascii="Arial" w:hAnsi="Arial" w:cs="Arial"/>
        </w:rPr>
      </w:pPr>
      <w:r w:rsidRPr="00B6234F">
        <w:rPr>
          <w:rFonts w:ascii="Arial" w:hAnsi="Arial" w:cs="Arial"/>
        </w:rPr>
        <w:t>V Praze dne:</w:t>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V Praze dne:</w:t>
      </w: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Objednatel:</w:t>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 xml:space="preserve">  Dodavatel:</w:t>
      </w: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p>
    <w:p w:rsidR="00DA3BBF" w:rsidRPr="00B6234F" w:rsidRDefault="00DA3BBF" w:rsidP="00DA3BBF">
      <w:pPr>
        <w:rPr>
          <w:rFonts w:ascii="Arial" w:hAnsi="Arial" w:cs="Arial"/>
        </w:rPr>
      </w:pPr>
      <w:r w:rsidRPr="00B6234F">
        <w:rPr>
          <w:rFonts w:ascii="Arial" w:hAnsi="Arial" w:cs="Arial"/>
        </w:rPr>
        <w:t>...............………………</w:t>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w:t>
      </w:r>
      <w:r w:rsidRPr="00B6234F">
        <w:rPr>
          <w:rFonts w:ascii="Arial" w:hAnsi="Arial" w:cs="Arial"/>
        </w:rPr>
        <w:tab/>
      </w:r>
    </w:p>
    <w:p w:rsidR="00DA3BBF" w:rsidRPr="00B6234F" w:rsidRDefault="00DA3BBF" w:rsidP="00DA3BBF">
      <w:pPr>
        <w:rPr>
          <w:rFonts w:ascii="Arial" w:hAnsi="Arial" w:cs="Arial"/>
        </w:rPr>
      </w:pPr>
      <w:r w:rsidRPr="00B6234F">
        <w:rPr>
          <w:rFonts w:ascii="Arial" w:hAnsi="Arial" w:cs="Arial"/>
        </w:rPr>
        <w:tab/>
      </w:r>
      <w:r w:rsidRPr="00B6234F">
        <w:rPr>
          <w:rFonts w:ascii="Arial" w:hAnsi="Arial" w:cs="Arial"/>
        </w:rPr>
        <w:tab/>
      </w:r>
      <w:r w:rsidRPr="00B6234F">
        <w:rPr>
          <w:rFonts w:ascii="Arial" w:hAnsi="Arial" w:cs="Arial"/>
        </w:rPr>
        <w:tab/>
      </w:r>
      <w:r w:rsidRPr="00B6234F">
        <w:rPr>
          <w:rFonts w:ascii="Arial" w:hAnsi="Arial" w:cs="Arial"/>
        </w:rPr>
        <w:tab/>
        <w:t xml:space="preserve"> </w:t>
      </w:r>
      <w:r w:rsidRPr="00B6234F">
        <w:rPr>
          <w:rFonts w:ascii="Arial" w:hAnsi="Arial" w:cs="Arial"/>
        </w:rPr>
        <w:tab/>
      </w:r>
      <w:r w:rsidRPr="00B6234F">
        <w:rPr>
          <w:rFonts w:ascii="Arial" w:hAnsi="Arial" w:cs="Arial"/>
        </w:rPr>
        <w:tab/>
      </w:r>
      <w:r w:rsidRPr="00B6234F">
        <w:rPr>
          <w:rFonts w:ascii="Arial" w:hAnsi="Arial" w:cs="Arial"/>
        </w:rPr>
        <w:tab/>
        <w:t xml:space="preserve"> </w:t>
      </w:r>
    </w:p>
    <w:p w:rsidR="00DA3BBF" w:rsidRPr="00B6234F" w:rsidRDefault="00DA3BBF" w:rsidP="00DA3BBF">
      <w:pPr>
        <w:rPr>
          <w:rFonts w:ascii="Arial" w:hAnsi="Arial" w:cs="Arial"/>
        </w:rPr>
      </w:pPr>
      <w:r w:rsidRPr="00B6234F">
        <w:rPr>
          <w:rFonts w:ascii="Arial" w:hAnsi="Arial" w:cs="Arial"/>
        </w:rPr>
        <w:t xml:space="preserve">  </w:t>
      </w:r>
    </w:p>
    <w:p w:rsidR="00DA3BBF" w:rsidRPr="00B6234F" w:rsidRDefault="00DA3BBF" w:rsidP="00DA3BBF">
      <w:pPr>
        <w:rPr>
          <w:rFonts w:ascii="Arial" w:hAnsi="Arial" w:cs="Arial"/>
        </w:rPr>
      </w:pPr>
    </w:p>
    <w:p w:rsidR="00BF2C8D" w:rsidRPr="00B6234F" w:rsidRDefault="00BF2C8D">
      <w:pPr>
        <w:rPr>
          <w:rFonts w:ascii="Arial" w:hAnsi="Arial" w:cs="Arial"/>
        </w:rPr>
      </w:pPr>
    </w:p>
    <w:sectPr w:rsidR="00BF2C8D" w:rsidRPr="00B6234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A31" w:rsidRDefault="00194A31" w:rsidP="00B6234F">
      <w:pPr>
        <w:spacing w:after="0" w:line="240" w:lineRule="auto"/>
      </w:pPr>
      <w:r>
        <w:separator/>
      </w:r>
    </w:p>
  </w:endnote>
  <w:endnote w:type="continuationSeparator" w:id="0">
    <w:p w:rsidR="00194A31" w:rsidRDefault="00194A31" w:rsidP="00B62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MT">
    <w:altName w:val="Arial"/>
    <w:charset w:val="EE"/>
    <w:family w:val="swiss"/>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A31" w:rsidRDefault="00194A31" w:rsidP="00B6234F">
      <w:pPr>
        <w:spacing w:after="0" w:line="240" w:lineRule="auto"/>
      </w:pPr>
      <w:r>
        <w:separator/>
      </w:r>
    </w:p>
  </w:footnote>
  <w:footnote w:type="continuationSeparator" w:id="0">
    <w:p w:rsidR="00194A31" w:rsidRDefault="00194A31" w:rsidP="00B62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4F" w:rsidRDefault="00B6234F">
    <w:pPr>
      <w:pStyle w:val="Zhlav"/>
    </w:pPr>
    <w:r w:rsidRPr="00B6234F">
      <w:rPr>
        <w:noProof/>
        <w:lang w:eastAsia="cs-CZ"/>
      </w:rPr>
      <w:drawing>
        <wp:inline distT="0" distB="0" distL="0" distR="0" wp14:anchorId="47128F99" wp14:editId="2E1BC5FE">
          <wp:extent cx="5705475" cy="13811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1381125"/>
                  </a:xfrm>
                  <a:prstGeom prst="rect">
                    <a:avLst/>
                  </a:prstGeom>
                  <a:noFill/>
                  <a:ln>
                    <a:noFill/>
                  </a:ln>
                </pic:spPr>
              </pic:pic>
            </a:graphicData>
          </a:graphic>
        </wp:inline>
      </w:drawing>
    </w:r>
  </w:p>
  <w:p w:rsidR="00B6234F" w:rsidRDefault="00B623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rPr>
        <w:rFonts w:ascii="Arial-BoldMT" w:eastAsia="Times New Roman" w:hAnsi="Arial-BoldMT" w:cs="Arial-BoldM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
    <w:nsid w:val="00000003"/>
    <w:multiLevelType w:val="multilevel"/>
    <w:tmpl w:val="00000003"/>
    <w:name w:val="WW8Num3"/>
    <w:lvl w:ilvl="0">
      <w:start w:val="1"/>
      <w:numFmt w:val="decimal"/>
      <w:lvlText w:val="%1."/>
      <w:lvlJc w:val="left"/>
      <w:pPr>
        <w:tabs>
          <w:tab w:val="num" w:pos="1211"/>
        </w:tabs>
        <w:ind w:left="1211" w:hanging="360"/>
      </w:pPr>
      <w:rPr>
        <w:sz w:val="22"/>
        <w:szCs w:val="22"/>
      </w:rPr>
    </w:lvl>
    <w:lvl w:ilvl="1">
      <w:start w:val="1"/>
      <w:numFmt w:val="decimal"/>
      <w:lvlText w:val="%2."/>
      <w:lvlJc w:val="left"/>
      <w:pPr>
        <w:tabs>
          <w:tab w:val="num" w:pos="1080"/>
        </w:tabs>
        <w:ind w:left="1080" w:hanging="360"/>
      </w:pPr>
      <w:rPr>
        <w:rFonts w:ascii="Arial-BoldMT" w:eastAsia="Times New Roman" w:hAnsi="Arial-BoldMT" w:cs="Arial-BoldMT"/>
      </w:rPr>
    </w:lvl>
    <w:lvl w:ilvl="2">
      <w:start w:val="1"/>
      <w:numFmt w:val="decimal"/>
      <w:lvlText w:val="%3."/>
      <w:lvlJc w:val="left"/>
      <w:pPr>
        <w:tabs>
          <w:tab w:val="num" w:pos="1440"/>
        </w:tabs>
        <w:ind w:left="1440" w:hanging="360"/>
      </w:pPr>
      <w:rPr>
        <w:rFonts w:ascii="Arial-BoldMT" w:eastAsia="Times New Roman" w:hAnsi="Arial-BoldMT" w:cs="Arial-BoldM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10"/>
    <w:lvl w:ilvl="0">
      <w:start w:val="1"/>
      <w:numFmt w:val="bullet"/>
      <w:lvlText w:val=""/>
      <w:lvlJc w:val="left"/>
      <w:pPr>
        <w:tabs>
          <w:tab w:val="num" w:pos="1068"/>
        </w:tabs>
        <w:ind w:left="1068" w:hanging="360"/>
      </w:pPr>
      <w:rPr>
        <w:rFonts w:ascii="Symbol" w:hAnsi="Symbol"/>
        <w:sz w:val="22"/>
        <w:szCs w:val="22"/>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sz w:val="22"/>
        <w:szCs w:val="22"/>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sz w:val="22"/>
        <w:szCs w:val="22"/>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4">
    <w:nsid w:val="00000005"/>
    <w:multiLevelType w:val="multilevel"/>
    <w:tmpl w:val="00000005"/>
    <w:name w:val="WW8Num11"/>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1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15"/>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nsid w:val="00000008"/>
    <w:multiLevelType w:val="multilevel"/>
    <w:tmpl w:val="00000008"/>
    <w:name w:val="WW8Num17"/>
    <w:lvl w:ilvl="0">
      <w:start w:val="3"/>
      <w:numFmt w:val="decimal"/>
      <w:lvlText w:val="%1."/>
      <w:lvlJc w:val="left"/>
      <w:pPr>
        <w:tabs>
          <w:tab w:val="num" w:pos="0"/>
        </w:tabs>
        <w:ind w:left="480" w:hanging="48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nsid w:val="00000009"/>
    <w:multiLevelType w:val="multilevel"/>
    <w:tmpl w:val="00000009"/>
    <w:name w:val="WW8Num20"/>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9">
    <w:nsid w:val="0000000A"/>
    <w:multiLevelType w:val="multilevel"/>
    <w:tmpl w:val="0000000A"/>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22"/>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23"/>
    <w:lvl w:ilvl="0">
      <w:start w:val="14"/>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2">
    <w:nsid w:val="0000000D"/>
    <w:multiLevelType w:val="multilevel"/>
    <w:tmpl w:val="0000000D"/>
    <w:name w:val="WW8Num24"/>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nsid w:val="0000000E"/>
    <w:multiLevelType w:val="multilevel"/>
    <w:tmpl w:val="0000000E"/>
    <w:name w:val="WW8Num26"/>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nsid w:val="0000000F"/>
    <w:multiLevelType w:val="multilevel"/>
    <w:tmpl w:val="0000000F"/>
    <w:name w:val="WW8Num29"/>
    <w:lvl w:ilvl="0">
      <w:start w:val="1"/>
      <w:numFmt w:val="decimal"/>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31"/>
    <w:lvl w:ilvl="0">
      <w:start w:val="12"/>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6">
    <w:nsid w:val="00000011"/>
    <w:multiLevelType w:val="multilevel"/>
    <w:tmpl w:val="00000011"/>
    <w:name w:val="WW8Num32"/>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7">
    <w:nsid w:val="00000012"/>
    <w:multiLevelType w:val="multilevel"/>
    <w:tmpl w:val="00000012"/>
    <w:name w:val="WW8Num34"/>
    <w:lvl w:ilvl="0">
      <w:start w:val="11"/>
      <w:numFmt w:val="decimal"/>
      <w:lvlText w:val="%1."/>
      <w:lvlJc w:val="left"/>
      <w:pPr>
        <w:tabs>
          <w:tab w:val="num" w:pos="0"/>
        </w:tabs>
        <w:ind w:left="645" w:hanging="64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18">
    <w:nsid w:val="00000015"/>
    <w:multiLevelType w:val="multilevel"/>
    <w:tmpl w:val="00000015"/>
    <w:name w:val="WW8Num38"/>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9">
    <w:nsid w:val="00000016"/>
    <w:multiLevelType w:val="multilevel"/>
    <w:tmpl w:val="00000016"/>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name w:val="WW8Num44"/>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1">
    <w:nsid w:val="00000018"/>
    <w:multiLevelType w:val="multilevel"/>
    <w:tmpl w:val="39561FB4"/>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2">
    <w:nsid w:val="0000001A"/>
    <w:multiLevelType w:val="multilevel"/>
    <w:tmpl w:val="0000001A"/>
    <w:name w:val="WW8Num48"/>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3">
    <w:nsid w:val="0000001B"/>
    <w:multiLevelType w:val="multilevel"/>
    <w:tmpl w:val="0000001B"/>
    <w:name w:val="WW8Num49"/>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4">
    <w:nsid w:val="0000001C"/>
    <w:multiLevelType w:val="multilevel"/>
    <w:tmpl w:val="0000001C"/>
    <w:name w:val="WW8Num5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D"/>
    <w:multiLevelType w:val="multilevel"/>
    <w:tmpl w:val="0000001D"/>
    <w:name w:val="WW8Num5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E"/>
    <w:multiLevelType w:val="multilevel"/>
    <w:tmpl w:val="0000001E"/>
    <w:name w:val="WW8Num52"/>
    <w:lvl w:ilvl="0">
      <w:start w:val="1"/>
      <w:numFmt w:val="decimal"/>
      <w:lvlText w:val="%1."/>
      <w:lvlJc w:val="left"/>
      <w:pPr>
        <w:tabs>
          <w:tab w:val="num" w:pos="1068"/>
        </w:tabs>
        <w:ind w:left="1068" w:hanging="360"/>
      </w:pPr>
    </w:lvl>
    <w:lvl w:ilvl="1">
      <w:start w:val="1"/>
      <w:numFmt w:val="lowerLetter"/>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7">
    <w:nsid w:val="00000020"/>
    <w:multiLevelType w:val="multilevel"/>
    <w:tmpl w:val="00000020"/>
    <w:name w:val="WW8Num5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1"/>
    <w:multiLevelType w:val="multilevel"/>
    <w:tmpl w:val="00000021"/>
    <w:name w:val="WW8Num56"/>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9">
    <w:nsid w:val="04BC4F36"/>
    <w:multiLevelType w:val="multilevel"/>
    <w:tmpl w:val="10247510"/>
    <w:lvl w:ilvl="0">
      <w:start w:val="1"/>
      <w:numFmt w:val="ordinal"/>
      <w:lvlText w:val="%1"/>
      <w:lvlJc w:val="left"/>
      <w:pPr>
        <w:tabs>
          <w:tab w:val="num" w:pos="1068"/>
        </w:tabs>
        <w:ind w:left="1068" w:hanging="360"/>
      </w:pPr>
      <w:rPr>
        <w:rFonts w:hint="default"/>
      </w:r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0">
    <w:nsid w:val="070861E9"/>
    <w:multiLevelType w:val="hybridMultilevel"/>
    <w:tmpl w:val="04080F16"/>
    <w:lvl w:ilvl="0" w:tplc="4364C96E">
      <w:start w:val="1"/>
      <w:numFmt w:val="decimal"/>
      <w:lvlText w:val="%1)"/>
      <w:lvlJc w:val="left"/>
      <w:pPr>
        <w:ind w:left="1410" w:hanging="69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0C246F9E"/>
    <w:multiLevelType w:val="multilevel"/>
    <w:tmpl w:val="A2A655EC"/>
    <w:lvl w:ilvl="0">
      <w:start w:val="1"/>
      <w:numFmt w:val="lowerLetter"/>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32">
    <w:nsid w:val="18CA3230"/>
    <w:multiLevelType w:val="multilevel"/>
    <w:tmpl w:val="258836CE"/>
    <w:lvl w:ilvl="0">
      <w:start w:val="1"/>
      <w:numFmt w:val="ordin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30DD4CF8"/>
    <w:multiLevelType w:val="hybridMultilevel"/>
    <w:tmpl w:val="0DF2803C"/>
    <w:name w:val="WW8Num2332222"/>
    <w:lvl w:ilvl="0" w:tplc="8C643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4C81F21"/>
    <w:multiLevelType w:val="multilevel"/>
    <w:tmpl w:val="C2BA0772"/>
    <w:lvl w:ilvl="0">
      <w:start w:val="14"/>
      <w:numFmt w:val="decimal"/>
      <w:lvlText w:val="%1."/>
      <w:lvlJc w:val="left"/>
      <w:pPr>
        <w:tabs>
          <w:tab w:val="num" w:pos="0"/>
        </w:tabs>
        <w:ind w:left="645" w:hanging="645"/>
      </w:pPr>
    </w:lvl>
    <w:lvl w:ilvl="1">
      <w:start w:val="1"/>
      <w:numFmt w:val="lowerLetter"/>
      <w:lvlText w:val="%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35">
    <w:nsid w:val="3AE40EC7"/>
    <w:multiLevelType w:val="hybridMultilevel"/>
    <w:tmpl w:val="16C015B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nsid w:val="3F154737"/>
    <w:multiLevelType w:val="hybridMultilevel"/>
    <w:tmpl w:val="A792155E"/>
    <w:name w:val="WW8Num23322"/>
    <w:lvl w:ilvl="0" w:tplc="04050019">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nsid w:val="47BD6BD0"/>
    <w:multiLevelType w:val="hybridMultilevel"/>
    <w:tmpl w:val="BB24EA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nsid w:val="4FCC0790"/>
    <w:multiLevelType w:val="multilevel"/>
    <w:tmpl w:val="BE488A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596A75A3"/>
    <w:multiLevelType w:val="multilevel"/>
    <w:tmpl w:val="00000014"/>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40">
    <w:nsid w:val="5AA00049"/>
    <w:multiLevelType w:val="hybridMultilevel"/>
    <w:tmpl w:val="5F2A5FBC"/>
    <w:name w:val="WW8Num233"/>
    <w:lvl w:ilvl="0" w:tplc="56C42C3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1">
    <w:nsid w:val="61A41865"/>
    <w:multiLevelType w:val="hybridMultilevel"/>
    <w:tmpl w:val="1CF2D392"/>
    <w:name w:val="WW8Num233222"/>
    <w:lvl w:ilvl="0" w:tplc="8C643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B1B35E3"/>
    <w:multiLevelType w:val="hybridMultilevel"/>
    <w:tmpl w:val="F34416F4"/>
    <w:lvl w:ilvl="0" w:tplc="8C643D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9">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9"/>
  </w:num>
  <w:num w:numId="31">
    <w:abstractNumId w:val="40"/>
  </w:num>
  <w:num w:numId="32">
    <w:abstractNumId w:val="29"/>
  </w:num>
  <w:num w:numId="33">
    <w:abstractNumId w:val="32"/>
  </w:num>
  <w:num w:numId="34">
    <w:abstractNumId w:val="36"/>
  </w:num>
  <w:num w:numId="35">
    <w:abstractNumId w:val="38"/>
  </w:num>
  <w:num w:numId="36">
    <w:abstractNumId w:val="41"/>
  </w:num>
  <w:num w:numId="37">
    <w:abstractNumId w:val="42"/>
  </w:num>
  <w:num w:numId="38">
    <w:abstractNumId w:val="33"/>
  </w:num>
  <w:num w:numId="39">
    <w:abstractNumId w:val="31"/>
  </w:num>
  <w:num w:numId="40">
    <w:abstractNumId w:val="34"/>
  </w:num>
  <w:num w:numId="41">
    <w:abstractNumId w:val="37"/>
  </w:num>
  <w:num w:numId="42">
    <w:abstractNumId w:val="3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A7F"/>
    <w:rsid w:val="000040AA"/>
    <w:rsid w:val="00064A9D"/>
    <w:rsid w:val="000B623B"/>
    <w:rsid w:val="000F243E"/>
    <w:rsid w:val="00174F9D"/>
    <w:rsid w:val="00194A31"/>
    <w:rsid w:val="001E2BB6"/>
    <w:rsid w:val="002001E4"/>
    <w:rsid w:val="00262A7F"/>
    <w:rsid w:val="00343AFE"/>
    <w:rsid w:val="00567BC0"/>
    <w:rsid w:val="00590075"/>
    <w:rsid w:val="005A2AD3"/>
    <w:rsid w:val="005C6286"/>
    <w:rsid w:val="006657B2"/>
    <w:rsid w:val="006D6E99"/>
    <w:rsid w:val="007449E9"/>
    <w:rsid w:val="00773D1E"/>
    <w:rsid w:val="007E0BFE"/>
    <w:rsid w:val="0089009D"/>
    <w:rsid w:val="008C1294"/>
    <w:rsid w:val="00925A50"/>
    <w:rsid w:val="009F324D"/>
    <w:rsid w:val="00A531CA"/>
    <w:rsid w:val="00B30F13"/>
    <w:rsid w:val="00B6234F"/>
    <w:rsid w:val="00BF2C8D"/>
    <w:rsid w:val="00D95BA7"/>
    <w:rsid w:val="00DA3BBF"/>
    <w:rsid w:val="00E849B7"/>
    <w:rsid w:val="00F83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3B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3BBF"/>
    <w:rPr>
      <w:rFonts w:ascii="Tahoma" w:hAnsi="Tahoma" w:cs="Tahoma"/>
      <w:sz w:val="16"/>
      <w:szCs w:val="16"/>
    </w:rPr>
  </w:style>
  <w:style w:type="paragraph" w:styleId="Odstavecseseznamem">
    <w:name w:val="List Paragraph"/>
    <w:basedOn w:val="Normln"/>
    <w:uiPriority w:val="34"/>
    <w:qFormat/>
    <w:rsid w:val="00B6234F"/>
    <w:pPr>
      <w:ind w:left="720"/>
      <w:contextualSpacing/>
    </w:pPr>
  </w:style>
  <w:style w:type="paragraph" w:styleId="Zhlav">
    <w:name w:val="header"/>
    <w:basedOn w:val="Normln"/>
    <w:link w:val="ZhlavChar"/>
    <w:uiPriority w:val="99"/>
    <w:unhideWhenUsed/>
    <w:rsid w:val="00B62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234F"/>
  </w:style>
  <w:style w:type="paragraph" w:styleId="Zpat">
    <w:name w:val="footer"/>
    <w:basedOn w:val="Normln"/>
    <w:link w:val="ZpatChar"/>
    <w:uiPriority w:val="99"/>
    <w:unhideWhenUsed/>
    <w:rsid w:val="00B62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B6234F"/>
  </w:style>
  <w:style w:type="character" w:styleId="Hypertextovodkaz">
    <w:name w:val="Hyperlink"/>
    <w:basedOn w:val="Standardnpsmoodstavce"/>
    <w:uiPriority w:val="99"/>
    <w:unhideWhenUsed/>
    <w:rsid w:val="00665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A3B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3BBF"/>
    <w:rPr>
      <w:rFonts w:ascii="Tahoma" w:hAnsi="Tahoma" w:cs="Tahoma"/>
      <w:sz w:val="16"/>
      <w:szCs w:val="16"/>
    </w:rPr>
  </w:style>
  <w:style w:type="paragraph" w:styleId="Odstavecseseznamem">
    <w:name w:val="List Paragraph"/>
    <w:basedOn w:val="Normln"/>
    <w:uiPriority w:val="34"/>
    <w:qFormat/>
    <w:rsid w:val="00B6234F"/>
    <w:pPr>
      <w:ind w:left="720"/>
      <w:contextualSpacing/>
    </w:pPr>
  </w:style>
  <w:style w:type="paragraph" w:styleId="Zhlav">
    <w:name w:val="header"/>
    <w:basedOn w:val="Normln"/>
    <w:link w:val="ZhlavChar"/>
    <w:uiPriority w:val="99"/>
    <w:unhideWhenUsed/>
    <w:rsid w:val="00B623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234F"/>
  </w:style>
  <w:style w:type="paragraph" w:styleId="Zpat">
    <w:name w:val="footer"/>
    <w:basedOn w:val="Normln"/>
    <w:link w:val="ZpatChar"/>
    <w:uiPriority w:val="99"/>
    <w:unhideWhenUsed/>
    <w:rsid w:val="00B6234F"/>
    <w:pPr>
      <w:tabs>
        <w:tab w:val="center" w:pos="4536"/>
        <w:tab w:val="right" w:pos="9072"/>
      </w:tabs>
      <w:spacing w:after="0" w:line="240" w:lineRule="auto"/>
    </w:pPr>
  </w:style>
  <w:style w:type="character" w:customStyle="1" w:styleId="ZpatChar">
    <w:name w:val="Zápatí Char"/>
    <w:basedOn w:val="Standardnpsmoodstavce"/>
    <w:link w:val="Zpat"/>
    <w:uiPriority w:val="99"/>
    <w:rsid w:val="00B6234F"/>
  </w:style>
  <w:style w:type="character" w:styleId="Hypertextovodkaz">
    <w:name w:val="Hyperlink"/>
    <w:basedOn w:val="Standardnpsmoodstavce"/>
    <w:uiPriority w:val="99"/>
    <w:unhideWhenUsed/>
    <w:rsid w:val="00665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tz@final-pr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1289</TotalTime>
  <Pages>23</Pages>
  <Words>4586</Words>
  <Characters>27061</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Mazlik</dc:creator>
  <cp:keywords/>
  <dc:description/>
  <cp:lastModifiedBy>Mazlik</cp:lastModifiedBy>
  <cp:revision>6</cp:revision>
  <dcterms:created xsi:type="dcterms:W3CDTF">2013-02-17T16:51:00Z</dcterms:created>
  <dcterms:modified xsi:type="dcterms:W3CDTF">2013-03-06T07:39:00Z</dcterms:modified>
</cp:coreProperties>
</file>