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92" w:rsidRPr="00C47981" w:rsidRDefault="00CC0E92" w:rsidP="00CC0E92">
      <w:pPr>
        <w:pStyle w:val="Nadpis2"/>
        <w:jc w:val="center"/>
      </w:pPr>
      <w:bookmarkStart w:id="0" w:name="_Toc435399869"/>
      <w:bookmarkStart w:id="1" w:name="_Toc436049753"/>
      <w:r w:rsidRPr="00C47981">
        <w:t>INVESTIČNÍ ZÁMĚR</w:t>
      </w:r>
      <w:bookmarkEnd w:id="0"/>
      <w:bookmarkEnd w:id="1"/>
    </w:p>
    <w:p w:rsidR="00CC0E92" w:rsidRPr="00C47981" w:rsidRDefault="00CC0E92" w:rsidP="00CC0E92">
      <w:pPr>
        <w:jc w:val="center"/>
        <w:rPr>
          <w:rFonts w:ascii="Times New Roman" w:hAnsi="Times New Roman"/>
          <w:b/>
        </w:rPr>
      </w:pPr>
    </w:p>
    <w:p w:rsidR="00CC0E92" w:rsidRPr="00C47981" w:rsidRDefault="00CC0E92" w:rsidP="00CC0E92">
      <w:pPr>
        <w:ind w:left="2835" w:hanging="2835"/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Název akce: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(příklad: Rekonstrukce objektu táborové základny, klubu)</w:t>
      </w:r>
      <w:r w:rsidRPr="00C47981">
        <w:rPr>
          <w:rFonts w:ascii="Times New Roman" w:hAnsi="Times New Roman"/>
          <w:b/>
        </w:rPr>
        <w:t xml:space="preserve"> </w:t>
      </w:r>
    </w:p>
    <w:p w:rsidR="00CC0E92" w:rsidRPr="00C47981" w:rsidRDefault="00CC0E92" w:rsidP="00CC0E92">
      <w:pPr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Program (</w:t>
      </w:r>
      <w:proofErr w:type="spellStart"/>
      <w:r w:rsidRPr="00C47981">
        <w:rPr>
          <w:rFonts w:ascii="Times New Roman" w:hAnsi="Times New Roman"/>
          <w:b/>
        </w:rPr>
        <w:t>subtitul</w:t>
      </w:r>
      <w:proofErr w:type="spellEnd"/>
      <w:r w:rsidRPr="00C47981">
        <w:rPr>
          <w:rFonts w:ascii="Times New Roman" w:hAnsi="Times New Roman"/>
          <w:b/>
        </w:rPr>
        <w:t>):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  <w:t xml:space="preserve">133 710 Rozvoj materiálně technické základny 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  <w:t>mimoškolních aktivit dětí a mládeže</w:t>
      </w:r>
      <w:r w:rsidRPr="00C47981">
        <w:rPr>
          <w:rFonts w:ascii="Times New Roman" w:hAnsi="Times New Roman"/>
          <w:b/>
        </w:rPr>
        <w:tab/>
      </w:r>
    </w:p>
    <w:p w:rsidR="00CC0E92" w:rsidRPr="00C47981" w:rsidRDefault="00CC0E92" w:rsidP="00CC0E92">
      <w:pPr>
        <w:jc w:val="both"/>
        <w:rPr>
          <w:rFonts w:ascii="Times New Roman" w:hAnsi="Times New Roman"/>
          <w:b/>
        </w:rPr>
      </w:pPr>
      <w:proofErr w:type="spellStart"/>
      <w:proofErr w:type="gramStart"/>
      <w:r w:rsidRPr="00C47981">
        <w:rPr>
          <w:rFonts w:ascii="Times New Roman" w:hAnsi="Times New Roman"/>
          <w:b/>
        </w:rPr>
        <w:t>Ev.č</w:t>
      </w:r>
      <w:proofErr w:type="spellEnd"/>
      <w:r w:rsidRPr="00C47981">
        <w:rPr>
          <w:rFonts w:ascii="Times New Roman" w:hAnsi="Times New Roman"/>
          <w:b/>
        </w:rPr>
        <w:t>.</w:t>
      </w:r>
      <w:proofErr w:type="gramEnd"/>
      <w:r w:rsidRPr="00C47981">
        <w:rPr>
          <w:rFonts w:ascii="Times New Roman" w:hAnsi="Times New Roman"/>
          <w:b/>
        </w:rPr>
        <w:t xml:space="preserve"> ISPROFIN: </w:t>
      </w:r>
      <w:r w:rsidRPr="00C47981">
        <w:rPr>
          <w:rFonts w:ascii="Times New Roman" w:hAnsi="Times New Roman"/>
        </w:rPr>
        <w:t xml:space="preserve"> </w:t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  <w:t xml:space="preserve">133D71100……………………… </w:t>
      </w:r>
      <w:r w:rsidRPr="00C47981">
        <w:rPr>
          <w:rFonts w:ascii="Times New Roman" w:hAnsi="Times New Roman"/>
          <w:i/>
        </w:rPr>
        <w:t>(vyplní MŠMT)</w:t>
      </w:r>
    </w:p>
    <w:p w:rsidR="00CC0E92" w:rsidRPr="00C47981" w:rsidRDefault="00CC0E92" w:rsidP="00CC0E92">
      <w:pPr>
        <w:rPr>
          <w:rFonts w:ascii="Times New Roman" w:hAnsi="Times New Roman"/>
        </w:rPr>
      </w:pPr>
    </w:p>
    <w:p w:rsidR="00CC0E92" w:rsidRPr="00C47981" w:rsidRDefault="00CC0E92" w:rsidP="00CC0E92">
      <w:pPr>
        <w:tabs>
          <w:tab w:val="left" w:pos="2835"/>
        </w:tabs>
        <w:ind w:left="2832" w:hanging="2832"/>
        <w:rPr>
          <w:rFonts w:ascii="Times New Roman" w:hAnsi="Times New Roman"/>
          <w:i/>
        </w:rPr>
      </w:pPr>
      <w:r w:rsidRPr="00C47981">
        <w:rPr>
          <w:rFonts w:ascii="Times New Roman" w:hAnsi="Times New Roman"/>
          <w:b/>
        </w:rPr>
        <w:t>Datum zpracování: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1. verze k žádosti a následně 2. verze - aktualizace IZ k datu vydání registrace akce až po výsledku výběrové komise</w:t>
      </w:r>
    </w:p>
    <w:p w:rsidR="00CC0E92" w:rsidRPr="00C47981" w:rsidRDefault="00CC0E92" w:rsidP="00CC0E92">
      <w:pPr>
        <w:tabs>
          <w:tab w:val="left" w:pos="2835"/>
        </w:tabs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</w:p>
    <w:p w:rsidR="00CC0E92" w:rsidRPr="00C47981" w:rsidRDefault="00CC0E92" w:rsidP="00CC0E92">
      <w:pPr>
        <w:ind w:left="1276" w:hanging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b/>
        </w:rPr>
        <w:t>Žadatel: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Název: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Organizační forma: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IČO: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Adresa: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Telefon: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Email: </w:t>
      </w:r>
    </w:p>
    <w:p w:rsidR="00CC0E92" w:rsidRPr="00C47981" w:rsidRDefault="00CC0E92" w:rsidP="00CC0E92">
      <w:pPr>
        <w:ind w:left="1276"/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i/>
        </w:rPr>
        <w:t>Statutární orgán (jméno, funkce)</w:t>
      </w:r>
    </w:p>
    <w:p w:rsidR="00CC0E92" w:rsidRPr="00C47981" w:rsidRDefault="00CC0E92" w:rsidP="00CC0E92">
      <w:pPr>
        <w:ind w:left="3" w:hanging="3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  <w:i/>
        </w:rPr>
        <w:t xml:space="preserve">               ………………………….</w:t>
      </w:r>
    </w:p>
    <w:p w:rsidR="00CC0E92" w:rsidRPr="00C47981" w:rsidRDefault="00CC0E92" w:rsidP="00CC0E92">
      <w:pPr>
        <w:ind w:left="3" w:hanging="3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</w:t>
      </w:r>
      <w:r w:rsidRPr="00C47981">
        <w:rPr>
          <w:rFonts w:ascii="Times New Roman" w:hAnsi="Times New Roman"/>
          <w:i/>
        </w:rPr>
        <w:t>(statutární orgán – podpis a razítko)</w:t>
      </w:r>
    </w:p>
    <w:p w:rsidR="00CC0E92" w:rsidRPr="00C47981" w:rsidRDefault="00CC0E92" w:rsidP="00CC0E92">
      <w:pPr>
        <w:ind w:left="3" w:hanging="3"/>
        <w:jc w:val="both"/>
        <w:rPr>
          <w:rFonts w:ascii="Times New Roman" w:hAnsi="Times New Roman"/>
          <w:i/>
        </w:rPr>
      </w:pPr>
    </w:p>
    <w:p w:rsidR="00CC0E92" w:rsidRPr="00C47981" w:rsidRDefault="00CC0E92" w:rsidP="00CC0E92">
      <w:pPr>
        <w:ind w:left="2835" w:hanging="2835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b/>
        </w:rPr>
        <w:t>Zpracoval: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Kontaktní osoba:</w:t>
      </w:r>
    </w:p>
    <w:p w:rsidR="00CC0E92" w:rsidRPr="00C47981" w:rsidRDefault="00CC0E92" w:rsidP="00CC0E92">
      <w:pPr>
        <w:ind w:left="2835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Telefon:</w:t>
      </w:r>
    </w:p>
    <w:p w:rsidR="00CC0E92" w:rsidRPr="00C47981" w:rsidRDefault="00CC0E92" w:rsidP="00CC0E92">
      <w:pPr>
        <w:ind w:left="2835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Email:</w:t>
      </w:r>
    </w:p>
    <w:p w:rsidR="00CC0E92" w:rsidRPr="00C47981" w:rsidRDefault="00CC0E92" w:rsidP="00CC0E92">
      <w:pPr>
        <w:spacing w:after="0"/>
        <w:ind w:left="2835" w:hanging="2835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Schvalující organizace:</w:t>
      </w:r>
      <w:r w:rsidRPr="00C47981">
        <w:rPr>
          <w:rFonts w:ascii="Times New Roman" w:hAnsi="Times New Roman"/>
          <w:b/>
        </w:rPr>
        <w:tab/>
        <w:t>Ministerstvo školství, mládeže a tělovýchovy ČR</w:t>
      </w:r>
    </w:p>
    <w:p w:rsidR="00CC0E92" w:rsidRPr="00C47981" w:rsidRDefault="00CC0E92" w:rsidP="00CC0E92">
      <w:pPr>
        <w:spacing w:after="0"/>
        <w:ind w:left="2835" w:hanging="2835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ab/>
        <w:t>Karmelitská 529/7, Praha 1, Malá Strana, PSČ 118 12</w:t>
      </w:r>
    </w:p>
    <w:p w:rsidR="00CC0E92" w:rsidRPr="00C47981" w:rsidRDefault="00CC0E92" w:rsidP="00CC0E92">
      <w:pPr>
        <w:spacing w:after="0"/>
        <w:ind w:left="2124" w:firstLine="708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IČO: 00022985</w:t>
      </w:r>
    </w:p>
    <w:p w:rsidR="00CC0E92" w:rsidRPr="00C47981" w:rsidRDefault="00CC0E92" w:rsidP="00CC0E92">
      <w:pPr>
        <w:spacing w:after="0"/>
        <w:ind w:left="2124" w:firstLine="708"/>
        <w:rPr>
          <w:rFonts w:ascii="Times New Roman" w:hAnsi="Times New Roman"/>
          <w:b/>
        </w:rPr>
      </w:pPr>
    </w:p>
    <w:p w:rsidR="00CC0E92" w:rsidRDefault="00CC0E92" w:rsidP="00CC0E92">
      <w:pPr>
        <w:spacing w:after="0"/>
        <w:ind w:left="2124" w:firstLine="708"/>
        <w:rPr>
          <w:rFonts w:ascii="Times New Roman" w:hAnsi="Times New Roman"/>
          <w:b/>
        </w:rPr>
      </w:pPr>
    </w:p>
    <w:p w:rsidR="00CC0E92" w:rsidRPr="00C47981" w:rsidRDefault="00CC0E92" w:rsidP="00CC0E92">
      <w:pPr>
        <w:spacing w:after="0"/>
        <w:ind w:left="2124" w:firstLine="708"/>
        <w:rPr>
          <w:rFonts w:ascii="Times New Roman" w:hAnsi="Times New Roman"/>
          <w:sz w:val="20"/>
          <w:szCs w:val="20"/>
        </w:rPr>
      </w:pP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sz w:val="20"/>
          <w:szCs w:val="20"/>
        </w:rPr>
        <w:t>Mgr. Michal Urban</w:t>
      </w:r>
    </w:p>
    <w:p w:rsidR="00CC0E92" w:rsidRPr="00C47981" w:rsidRDefault="00CC0E92" w:rsidP="00CC0E92">
      <w:pPr>
        <w:spacing w:after="0"/>
        <w:rPr>
          <w:rFonts w:ascii="Times New Roman" w:hAnsi="Times New Roman"/>
          <w:sz w:val="20"/>
          <w:szCs w:val="20"/>
        </w:rPr>
      </w:pPr>
      <w:r w:rsidRPr="00C47981">
        <w:rPr>
          <w:rFonts w:ascii="Times New Roman" w:hAnsi="Times New Roman"/>
          <w:sz w:val="20"/>
          <w:szCs w:val="20"/>
        </w:rPr>
        <w:t xml:space="preserve">Datum: </w:t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</w:r>
      <w:r w:rsidRPr="00C47981">
        <w:rPr>
          <w:rFonts w:ascii="Times New Roman" w:hAnsi="Times New Roman"/>
          <w:sz w:val="20"/>
          <w:szCs w:val="20"/>
        </w:rPr>
        <w:tab/>
        <w:t xml:space="preserve">          ředitel odboru pro mládež</w:t>
      </w:r>
    </w:p>
    <w:p w:rsidR="00CC0E92" w:rsidRPr="00C47981" w:rsidRDefault="00CC0E92" w:rsidP="00CC0E92">
      <w:pPr>
        <w:spacing w:after="0"/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CC0E92" w:rsidRPr="00C47981" w:rsidRDefault="00CC0E92" w:rsidP="00CC0E92">
      <w:pPr>
        <w:spacing w:after="0"/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CC0E92" w:rsidRPr="00C47981" w:rsidRDefault="00CC0E92" w:rsidP="00CC0E92">
      <w:pPr>
        <w:rPr>
          <w:rFonts w:ascii="Times New Roman" w:hAnsi="Times New Roman"/>
          <w:sz w:val="24"/>
          <w:szCs w:val="24"/>
        </w:rPr>
      </w:pPr>
      <w:r w:rsidRPr="00C47981">
        <w:rPr>
          <w:rFonts w:ascii="Times New Roman" w:hAnsi="Times New Roman"/>
          <w:b/>
          <w:sz w:val="28"/>
          <w:szCs w:val="28"/>
          <w:u w:val="single"/>
        </w:rPr>
        <w:lastRenderedPageBreak/>
        <w:t>Základní údaje</w:t>
      </w:r>
    </w:p>
    <w:p w:rsidR="00CC0E92" w:rsidRPr="00C47981" w:rsidRDefault="00CC0E92" w:rsidP="00CC0E92">
      <w:pPr>
        <w:rPr>
          <w:rFonts w:ascii="Times New Roman" w:hAnsi="Times New Roman"/>
          <w:szCs w:val="20"/>
        </w:rPr>
      </w:pPr>
    </w:p>
    <w:p w:rsidR="00CC0E92" w:rsidRPr="00C47981" w:rsidRDefault="00CC0E92" w:rsidP="00CC0E92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color w:val="auto"/>
        </w:rPr>
      </w:pPr>
      <w:r w:rsidRPr="00C47981">
        <w:rPr>
          <w:rFonts w:ascii="Times New Roman" w:hAnsi="Times New Roman"/>
          <w:color w:val="auto"/>
        </w:rPr>
        <w:t>Název akce:</w:t>
      </w:r>
      <w:r w:rsidRPr="00C47981">
        <w:rPr>
          <w:rFonts w:ascii="Times New Roman" w:hAnsi="Times New Roman"/>
          <w:color w:val="auto"/>
        </w:rPr>
        <w:tab/>
      </w:r>
      <w:r w:rsidRPr="00C47981">
        <w:rPr>
          <w:rFonts w:ascii="Times New Roman" w:hAnsi="Times New Roman"/>
          <w:b/>
          <w:i/>
          <w:color w:val="auto"/>
        </w:rPr>
        <w:t>(shodný s názvem z titulní strany)</w:t>
      </w:r>
      <w:r w:rsidRPr="00C47981">
        <w:rPr>
          <w:rFonts w:ascii="Times New Roman" w:hAnsi="Times New Roman"/>
          <w:color w:val="auto"/>
        </w:rPr>
        <w:t xml:space="preserve"> </w:t>
      </w:r>
    </w:p>
    <w:p w:rsidR="00CC0E92" w:rsidRPr="00C47981" w:rsidRDefault="00CC0E92" w:rsidP="00CC0E92">
      <w:pPr>
        <w:tabs>
          <w:tab w:val="left" w:pos="1701"/>
          <w:tab w:val="left" w:pos="3544"/>
        </w:tabs>
        <w:rPr>
          <w:rFonts w:ascii="Times New Roman" w:hAnsi="Times New Roman"/>
        </w:rPr>
      </w:pPr>
    </w:p>
    <w:p w:rsidR="00CC0E92" w:rsidRPr="00C47981" w:rsidRDefault="00CC0E92" w:rsidP="00CC0E92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i/>
          <w:color w:val="auto"/>
        </w:rPr>
      </w:pPr>
      <w:r w:rsidRPr="00C47981">
        <w:rPr>
          <w:rFonts w:ascii="Times New Roman" w:hAnsi="Times New Roman"/>
          <w:color w:val="auto"/>
        </w:rPr>
        <w:t>Místo realizace akce:</w:t>
      </w:r>
      <w:r w:rsidRPr="00C47981">
        <w:rPr>
          <w:rFonts w:ascii="Times New Roman" w:hAnsi="Times New Roman"/>
          <w:color w:val="auto"/>
        </w:rPr>
        <w:tab/>
      </w:r>
      <w:r w:rsidRPr="00C47981">
        <w:rPr>
          <w:rFonts w:ascii="Times New Roman" w:hAnsi="Times New Roman"/>
          <w:b/>
          <w:i/>
          <w:color w:val="auto"/>
        </w:rPr>
        <w:t>(adresa)</w:t>
      </w:r>
    </w:p>
    <w:p w:rsidR="00CC0E92" w:rsidRPr="00C47981" w:rsidRDefault="00CC0E92" w:rsidP="00CC0E92">
      <w:pPr>
        <w:tabs>
          <w:tab w:val="left" w:pos="1701"/>
        </w:tabs>
        <w:rPr>
          <w:rFonts w:ascii="Times New Roman" w:hAnsi="Times New Roman"/>
          <w:b/>
          <w:i/>
        </w:rPr>
      </w:pP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  <w:b/>
          <w:i/>
        </w:rPr>
        <w:t>(okres)</w:t>
      </w:r>
    </w:p>
    <w:p w:rsidR="00CC0E92" w:rsidRPr="00C47981" w:rsidRDefault="00CC0E92" w:rsidP="00CC0E92">
      <w:pPr>
        <w:pStyle w:val="ListParagraph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  <w:szCs w:val="20"/>
        </w:rPr>
        <w:t>Žadatel:</w:t>
      </w:r>
      <w:r w:rsidRPr="00C47981">
        <w:rPr>
          <w:rFonts w:ascii="Times New Roman" w:hAnsi="Times New Roman"/>
          <w:b/>
          <w:szCs w:val="20"/>
        </w:rPr>
        <w:tab/>
      </w:r>
      <w:r w:rsidRPr="00C47981">
        <w:rPr>
          <w:rFonts w:ascii="Times New Roman" w:hAnsi="Times New Roman"/>
          <w:b/>
          <w:szCs w:val="20"/>
        </w:rPr>
        <w:tab/>
      </w:r>
      <w:r w:rsidRPr="00C47981">
        <w:rPr>
          <w:rFonts w:ascii="Times New Roman" w:hAnsi="Times New Roman"/>
          <w:i/>
        </w:rPr>
        <w:t>Název: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i/>
        </w:rPr>
        <w:t>Adresa: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IČO: 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  <w:szCs w:val="20"/>
        </w:rPr>
        <w:t>Uživatel</w:t>
      </w:r>
      <w:r w:rsidRPr="00C47981">
        <w:rPr>
          <w:rStyle w:val="Znakapoznpodarou"/>
          <w:rFonts w:ascii="Times New Roman" w:hAnsi="Times New Roman"/>
          <w:b/>
        </w:rPr>
        <w:footnoteReference w:id="1"/>
      </w:r>
      <w:r w:rsidRPr="00C47981">
        <w:rPr>
          <w:rFonts w:ascii="Times New Roman" w:hAnsi="Times New Roman"/>
          <w:b/>
          <w:szCs w:val="20"/>
        </w:rPr>
        <w:t>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Název: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i/>
        </w:rPr>
        <w:t>Adresa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IČO: 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>Majetkoprávní vztahy: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</w:rPr>
        <w:t>Vlastník stavby:</w:t>
      </w:r>
    </w:p>
    <w:p w:rsidR="00CC0E92" w:rsidRPr="00C47981" w:rsidRDefault="00CC0E92" w:rsidP="00CC0E92">
      <w:pPr>
        <w:ind w:left="928"/>
        <w:jc w:val="both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b/>
        </w:rPr>
        <w:t xml:space="preserve">   pozemku:</w:t>
      </w:r>
      <w:r w:rsidRPr="00C47981"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ab/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Příslušnost hospodařit (stavba/pozemek):</w:t>
      </w:r>
    </w:p>
    <w:p w:rsidR="00CC0E92" w:rsidRPr="00C47981" w:rsidRDefault="00CC0E92" w:rsidP="00CC0E92">
      <w:pPr>
        <w:ind w:left="928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b/>
        </w:rPr>
        <w:tab/>
        <w:t xml:space="preserve"> 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</w:rPr>
        <w:t>Název organizace:</w:t>
      </w:r>
    </w:p>
    <w:p w:rsidR="00CC0E92" w:rsidRPr="00C47981" w:rsidRDefault="00CC0E92" w:rsidP="00CC0E92">
      <w:pPr>
        <w:ind w:left="1416" w:firstLine="708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Adresa:</w:t>
      </w:r>
    </w:p>
    <w:p w:rsidR="00CC0E92" w:rsidRPr="00C47981" w:rsidRDefault="00CC0E92" w:rsidP="00CC0E92">
      <w:pPr>
        <w:ind w:left="1636" w:firstLine="708"/>
        <w:jc w:val="both"/>
        <w:rPr>
          <w:rFonts w:ascii="Times New Roman" w:hAnsi="Times New Roman"/>
          <w:i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568"/>
        </w:tabs>
        <w:ind w:left="567" w:hanging="567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  <w:szCs w:val="20"/>
        </w:rPr>
        <w:t>Charakter akce</w:t>
      </w:r>
      <w:r w:rsidRPr="00C47981">
        <w:rPr>
          <w:rFonts w:ascii="Times New Roman" w:hAnsi="Times New Roman"/>
          <w:b/>
        </w:rPr>
        <w:t>:</w:t>
      </w:r>
      <w:r w:rsidRPr="00C47981">
        <w:rPr>
          <w:rFonts w:ascii="Times New Roman" w:hAnsi="Times New Roman"/>
          <w:b/>
        </w:rPr>
        <w:tab/>
      </w:r>
      <w:r w:rsidRPr="00C47981">
        <w:rPr>
          <w:rFonts w:ascii="Times New Roman" w:hAnsi="Times New Roman"/>
          <w:i/>
          <w:szCs w:val="20"/>
        </w:rPr>
        <w:t xml:space="preserve">(novostavba, rekonstrukce, modernizace, přístavba, nástavba, vestavba, pořízení interiérového vybavení, apod. - pokud možno neuvádět slovo „oprava“, je to </w:t>
      </w:r>
      <w:proofErr w:type="spellStart"/>
      <w:r w:rsidRPr="00C47981">
        <w:rPr>
          <w:rFonts w:ascii="Times New Roman" w:hAnsi="Times New Roman"/>
          <w:i/>
          <w:szCs w:val="20"/>
        </w:rPr>
        <w:t>neinvestice</w:t>
      </w:r>
      <w:proofErr w:type="spellEnd"/>
      <w:r w:rsidRPr="00C47981">
        <w:rPr>
          <w:rFonts w:ascii="Times New Roman" w:hAnsi="Times New Roman"/>
          <w:i/>
          <w:szCs w:val="20"/>
        </w:rPr>
        <w:t>)</w:t>
      </w: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>Bilance potřeb a zdrojů financování akce</w:t>
      </w:r>
    </w:p>
    <w:p w:rsidR="00CC0E92" w:rsidRPr="00C47981" w:rsidRDefault="00CC0E92" w:rsidP="00CC0E92">
      <w:pPr>
        <w:pStyle w:val="ListParagraph"/>
        <w:ind w:left="-142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  <w:szCs w:val="20"/>
        </w:rPr>
        <w:tab/>
        <w:t xml:space="preserve">      Předpokládané celkové náklady akce: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708"/>
        <w:gridCol w:w="1273"/>
        <w:gridCol w:w="561"/>
      </w:tblGrid>
      <w:tr w:rsidR="00CC0E92" w:rsidRPr="00C47981" w:rsidTr="00D00302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b/>
                <w:sz w:val="20"/>
                <w:szCs w:val="28"/>
              </w:rPr>
              <w:t>Celkové náklady na akci: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Dotace ze státního rozpočtu 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Vlastní zdroje</w:t>
            </w:r>
            <w:r w:rsidRPr="00C47981">
              <w:rPr>
                <w:rStyle w:val="Znakapoznpodarou"/>
                <w:rFonts w:ascii="Times New Roman" w:eastAsia="Times New Roman" w:hAnsi="Times New Roman"/>
                <w:szCs w:val="28"/>
              </w:rPr>
              <w:footnoteReference w:id="2"/>
            </w: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CC0E92" w:rsidRPr="00C47981" w:rsidRDefault="00CC0E92" w:rsidP="00CC0E92">
      <w:pPr>
        <w:tabs>
          <w:tab w:val="left" w:pos="4111"/>
        </w:tabs>
        <w:rPr>
          <w:rFonts w:ascii="Times New Roman" w:eastAsia="Times New Roman" w:hAnsi="Times New Roman"/>
          <w:i/>
          <w:szCs w:val="20"/>
        </w:rPr>
      </w:pPr>
      <w:r w:rsidRPr="00C47981">
        <w:rPr>
          <w:rFonts w:ascii="Times New Roman" w:hAnsi="Times New Roman"/>
          <w:i/>
          <w:szCs w:val="20"/>
        </w:rPr>
        <w:t>lze přidat řádky podle potřeby, nebo sloupce v případě víceletého financování</w:t>
      </w:r>
    </w:p>
    <w:p w:rsidR="00CC0E92" w:rsidRPr="00C47981" w:rsidRDefault="00CC0E92" w:rsidP="00CC0E92">
      <w:pPr>
        <w:pStyle w:val="ListParagraph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  <w:szCs w:val="20"/>
        </w:rPr>
        <w:t>Uplatnění DPH ze státní dotace: ANO/NE</w:t>
      </w:r>
      <w:r w:rsidRPr="00C47981">
        <w:rPr>
          <w:rFonts w:ascii="Times New Roman" w:hAnsi="Times New Roman"/>
          <w:i/>
          <w:szCs w:val="20"/>
        </w:rPr>
        <w:t xml:space="preserve"> (nehodící škrtnout, neplátci DPH - ANO, tj. žadatelé, kteří nárokují celkovou částku vč. DPH)</w:t>
      </w: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 xml:space="preserve">Rekapitulace a způsob stanovení předpokládaných nákladů akce dle charakteru jednotlivých činností (v Kč): </w:t>
      </w:r>
    </w:p>
    <w:p w:rsidR="00CC0E92" w:rsidRPr="00C47981" w:rsidRDefault="00CC0E92" w:rsidP="00CC0E92">
      <w:pPr>
        <w:tabs>
          <w:tab w:val="left" w:pos="4111"/>
        </w:tabs>
        <w:ind w:left="426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i/>
        </w:rPr>
        <w:t>např.: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8"/>
        <w:gridCol w:w="2286"/>
        <w:gridCol w:w="1574"/>
        <w:gridCol w:w="507"/>
      </w:tblGrid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b/>
                <w:sz w:val="20"/>
                <w:szCs w:val="28"/>
              </w:rPr>
              <w:t>Náklady dle charakteru činností: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i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kód řádku EDS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 xml:space="preserve">Projektové práce, inženýrská činnost (autorský dozor) </w:t>
            </w: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ab/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6011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Náklady dokumentace projektu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Technický dozor investora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Náklady řízení přípravy a 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Stavební práce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6090 Náklady pořízení stavebních objektů nebo 6091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Náklady obnovy stavebních objektů *)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Výběrová řízení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Náklady řízení přípravy a 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lastRenderedPageBreak/>
              <w:t>Mykologický průzkum, statický posudek, apod.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6019 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>Jiné náklady přípravy a zabezpečení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Interiérové vybavení, stroje, zařízení inventář (vyjma ICT)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6119 </w:t>
            </w:r>
          </w:p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4798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Jiné náklady na stroje, zařízení a inventář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CC0E92" w:rsidRPr="00C47981" w:rsidTr="00D00302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CC0E92" w:rsidRPr="00C47981" w:rsidRDefault="00CC0E92" w:rsidP="00CC0E92">
      <w:pPr>
        <w:keepNext/>
        <w:ind w:left="426"/>
        <w:rPr>
          <w:rFonts w:ascii="Times New Roman" w:eastAsia="Times New Roman" w:hAnsi="Times New Roman"/>
          <w:i/>
          <w:sz w:val="20"/>
          <w:szCs w:val="20"/>
        </w:rPr>
      </w:pPr>
      <w:r w:rsidRPr="00C47981">
        <w:rPr>
          <w:rFonts w:ascii="Times New Roman" w:hAnsi="Times New Roman"/>
          <w:i/>
          <w:sz w:val="20"/>
          <w:szCs w:val="20"/>
        </w:rPr>
        <w:t>*) Vyberte jednu z možností</w:t>
      </w:r>
    </w:p>
    <w:p w:rsidR="00CC0E92" w:rsidRPr="00C47981" w:rsidRDefault="00CC0E92" w:rsidP="00CC0E92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CC0E92" w:rsidRPr="00C47981" w:rsidRDefault="00CC0E92" w:rsidP="00CC0E92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 xml:space="preserve">Zdůvodnění akce: 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i/>
        </w:rPr>
        <w:t>Zdůvodnění nezbytnosti akce, stávající stavebně technický popis nemovitosti včetně charakteristiky pozemku a předpokládané využití, popis stávajícího stavu technického objektu (vč. fotodokumentace v příloze), kým je využíván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i/>
        </w:rPr>
        <w:t>pro pořízení strojů a zařízení (auto): stávající vybavení, popis technického stavu, stáří, počty najetých kilometrů, poruchovost, náklady na opravy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Zhodnocení z hlediska hygienického, z hlediska využitelnosti, bezpečnosti.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Např. 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Současný stav. Objekt slouží k</w:t>
      </w:r>
      <w:r>
        <w:rPr>
          <w:rFonts w:ascii="Times New Roman" w:hAnsi="Times New Roman"/>
          <w:i/>
        </w:rPr>
        <w:t xml:space="preserve"> </w:t>
      </w:r>
      <w:proofErr w:type="gramStart"/>
      <w:r w:rsidRPr="00C47981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>.</w:t>
      </w:r>
      <w:proofErr w:type="gramEnd"/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Nutnost rekonstrukce objektu je vyvolána potřebou </w:t>
      </w:r>
      <w:proofErr w:type="gramStart"/>
      <w:r w:rsidRPr="00C47981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>.</w:t>
      </w:r>
      <w:proofErr w:type="gramEnd"/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Rekonstrukcí objektu dojde</w:t>
      </w:r>
      <w:proofErr w:type="gramStart"/>
      <w:r w:rsidRPr="00C47981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>.</w:t>
      </w:r>
      <w:proofErr w:type="gramEnd"/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V cílovém stavu se bude jednat </w:t>
      </w:r>
      <w:proofErr w:type="gramStart"/>
      <w:r w:rsidRPr="00C47981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>.</w:t>
      </w:r>
      <w:proofErr w:type="gramEnd"/>
    </w:p>
    <w:p w:rsidR="00CC0E92" w:rsidRPr="00C47981" w:rsidRDefault="00CC0E92" w:rsidP="00CC0E92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 xml:space="preserve">Stručný popis akce: 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i/>
        </w:rPr>
        <w:t xml:space="preserve">Např.: 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i/>
        </w:rPr>
        <w:t>Jasný a přehledný popis požadavků na celkové řešení všech částí akce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 xml:space="preserve"> </w:t>
      </w:r>
      <w:r w:rsidRPr="00C47981">
        <w:rPr>
          <w:rFonts w:ascii="Times New Roman" w:hAnsi="Times New Roman"/>
          <w:i/>
        </w:rPr>
        <w:t xml:space="preserve">IZ zahrnuje činnosti spojené s projektovou (další stupně projektové dokumentace) a inženýrskou činností v celém průběhu realizace akce, vlastní </w:t>
      </w:r>
      <w:r>
        <w:rPr>
          <w:rFonts w:ascii="Times New Roman" w:hAnsi="Times New Roman"/>
          <w:i/>
        </w:rPr>
        <w:t>rekonstrukci a vybavení objektu</w:t>
      </w:r>
      <w:r w:rsidRPr="00C47981">
        <w:rPr>
          <w:rFonts w:ascii="Times New Roman" w:hAnsi="Times New Roman"/>
          <w:i/>
        </w:rPr>
        <w:t>.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Při přípravě a realizaci rekonstrukce objektu se zpravidla jedná o následující činnosti 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mykologický průzkum, statický posudek krovů apod. v podrobnosti znaleckého posudku; 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projektové práce spojené se stavbou v rozsahu a podrobnosti projektové dokumentace pro stavební povolení, pro výběr dodavatele stavby a pro její realizaci, 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lastRenderedPageBreak/>
        <w:t>inženýrská činnost spojená se získáním stavebního povolení a k němu potřebných vyjádření, autorský dozor projektanta při realizaci stavby,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organizace výběrových řízení na generálního projektanta a dodavatele stavby (obstaravatelská činnost),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projektové práce spojené s interiérem (studie, projektová dokumentace pro výběr dodavatele a realizaci interiéru)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realizace stavby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realizace interiérového vybavení včetně souvisejícího vybavení,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realizace vybavení ICT technikou,</w:t>
      </w:r>
    </w:p>
    <w:p w:rsidR="00CC0E92" w:rsidRPr="00C47981" w:rsidRDefault="00CC0E92" w:rsidP="00CC0E92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výkon funkce technického dozoru investora při přípravě a realizaci stavby a interiérového vybavení.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Pro část stavební dále uveďte popis stavebně technického řešení stavby (viz např. údaje z technické zprávy ke studii nebo k projektové dokumentaci), stavební program, pokud je zpracován (např. následující text: Z hlediska stavebních zásahů do stávajícího objektu se bude jednat zejména o: Rekonstrukce střešního pláště v rozsahu, Zateplení obvodového pláště včetně výměny oken a dveří, apod., Z hlediska vybavení objektu se bude jednat zejména o…, Vybavení nábytkem a doplňky (kuchyňky, šatna atd.), specifikace a předpokládaný počet kusů jednotlivých typů vybavení)</w:t>
      </w:r>
    </w:p>
    <w:p w:rsidR="00CC0E92" w:rsidRPr="00C47981" w:rsidRDefault="00CC0E92" w:rsidP="00CC0E92">
      <w:pPr>
        <w:ind w:left="426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Částečné vybavení učeben nebo kancelářských prostor, vybavení výpočetní a kopírovací technikou, uveďte specifikace a předpokládaný počet kusů jednotlivých typů vybavení.</w:t>
      </w: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 xml:space="preserve">Stupeň připravenosti akce: </w:t>
      </w:r>
    </w:p>
    <w:p w:rsidR="00CC0E92" w:rsidRPr="00C47981" w:rsidRDefault="00CC0E92" w:rsidP="00CC0E92">
      <w:pPr>
        <w:pStyle w:val="ListParagraph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i/>
        </w:rPr>
        <w:t>stupeň zpracované projektové dokumentace</w:t>
      </w:r>
    </w:p>
    <w:p w:rsidR="00CC0E92" w:rsidRPr="00C47981" w:rsidRDefault="00CC0E92" w:rsidP="00CC0E92">
      <w:pPr>
        <w:pStyle w:val="ListParagraph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</w:t>
      </w:r>
    </w:p>
    <w:p w:rsidR="00CC0E92" w:rsidRPr="00C47981" w:rsidRDefault="00CC0E92" w:rsidP="00CC0E92">
      <w:pPr>
        <w:jc w:val="both"/>
        <w:rPr>
          <w:rFonts w:ascii="Times New Roman" w:hAnsi="Times New Roman"/>
          <w:i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b/>
          <w:szCs w:val="20"/>
        </w:rPr>
      </w:pPr>
      <w:r w:rsidRPr="00C47981">
        <w:rPr>
          <w:rFonts w:ascii="Times New Roman" w:hAnsi="Times New Roman"/>
          <w:b/>
          <w:szCs w:val="20"/>
        </w:rPr>
        <w:t xml:space="preserve">Kapacitní údaje žadatele k datu zpracovaní IZ:  </w:t>
      </w:r>
    </w:p>
    <w:p w:rsidR="00CC0E92" w:rsidRPr="00C47981" w:rsidRDefault="00CC0E92" w:rsidP="00CC0E92">
      <w:pPr>
        <w:tabs>
          <w:tab w:val="left" w:pos="993"/>
        </w:tabs>
        <w:jc w:val="both"/>
        <w:rPr>
          <w:rFonts w:ascii="Times New Roman" w:hAnsi="Times New Roman"/>
          <w:szCs w:val="20"/>
        </w:rPr>
      </w:pPr>
      <w:r w:rsidRPr="00C47981">
        <w:rPr>
          <w:rFonts w:ascii="Times New Roman" w:hAnsi="Times New Roman"/>
          <w:szCs w:val="20"/>
        </w:rPr>
        <w:t>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6"/>
        <w:gridCol w:w="2436"/>
      </w:tblGrid>
      <w:tr w:rsidR="00CC0E92" w:rsidRPr="00C47981" w:rsidTr="00D00302">
        <w:trPr>
          <w:trHeight w:val="322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b/>
                <w:sz w:val="20"/>
                <w:szCs w:val="20"/>
              </w:rPr>
              <w:t>ČLENSKÁ ZÁKLADNA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b/>
              </w:rPr>
              <w:t xml:space="preserve">Hodnota </w:t>
            </w:r>
          </w:p>
        </w:tc>
      </w:tr>
      <w:tr w:rsidR="00CC0E92" w:rsidRPr="00C47981" w:rsidTr="00D00302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Počet členů celkem: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počet členů do 15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počet členů 16-18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počet členů 19-26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CC0E92" w:rsidRPr="00C47981" w:rsidTr="00D00302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počet členů nad 26: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CC0E92" w:rsidRPr="00C47981" w:rsidRDefault="00CC0E92" w:rsidP="00CC0E92">
      <w:pPr>
        <w:tabs>
          <w:tab w:val="left" w:pos="0"/>
        </w:tabs>
        <w:ind w:left="928"/>
        <w:jc w:val="both"/>
        <w:rPr>
          <w:rFonts w:ascii="Times New Roman" w:eastAsia="Times New Roman" w:hAnsi="Times New Roman"/>
          <w:szCs w:val="24"/>
        </w:rPr>
      </w:pPr>
    </w:p>
    <w:p w:rsidR="00CC0E92" w:rsidRPr="00C47981" w:rsidRDefault="00CC0E92" w:rsidP="00CC0E92">
      <w:pPr>
        <w:tabs>
          <w:tab w:val="left" w:pos="0"/>
        </w:tabs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b)</w:t>
      </w:r>
      <w:r w:rsidRPr="00C47981">
        <w:rPr>
          <w:rFonts w:ascii="Times New Roman" w:hAnsi="Times New Roman"/>
        </w:rPr>
        <w:tab/>
        <w:t>Kapacitní údaje zařízení (počet účastníků)</w:t>
      </w:r>
      <w:r w:rsidRPr="00C47981">
        <w:rPr>
          <w:rFonts w:ascii="Times New Roman" w:hAnsi="Times New Roman"/>
        </w:rPr>
        <w:tab/>
      </w:r>
    </w:p>
    <w:p w:rsidR="00CC0E92" w:rsidRPr="00C47981" w:rsidRDefault="00CC0E92" w:rsidP="00CC0E92">
      <w:pPr>
        <w:tabs>
          <w:tab w:val="left" w:pos="0"/>
        </w:tabs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 xml:space="preserve">           </w:t>
      </w:r>
      <w:r w:rsidRPr="00C47981">
        <w:rPr>
          <w:rFonts w:ascii="Times New Roman" w:hAnsi="Times New Roman"/>
        </w:rPr>
        <w:tab/>
        <w:t>- současný stav ke dni ……………………</w:t>
      </w:r>
    </w:p>
    <w:p w:rsidR="00CC0E92" w:rsidRPr="00C47981" w:rsidRDefault="00CC0E92" w:rsidP="00CC0E92">
      <w:pPr>
        <w:tabs>
          <w:tab w:val="left" w:pos="0"/>
        </w:tabs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 xml:space="preserve">       </w:t>
      </w:r>
      <w:r w:rsidRPr="00C47981">
        <w:rPr>
          <w:rFonts w:ascii="Times New Roman" w:hAnsi="Times New Roman"/>
        </w:rPr>
        <w:tab/>
        <w:t>- předpokládaný stav po realizaci akce ……………</w:t>
      </w:r>
      <w:proofErr w:type="gramStart"/>
      <w:r w:rsidRPr="00C47981">
        <w:rPr>
          <w:rFonts w:ascii="Times New Roman" w:hAnsi="Times New Roman"/>
        </w:rPr>
        <w:t>…..</w:t>
      </w:r>
      <w:proofErr w:type="gramEnd"/>
      <w:r w:rsidRPr="00C47981">
        <w:rPr>
          <w:rFonts w:ascii="Times New Roman" w:hAnsi="Times New Roman"/>
        </w:rPr>
        <w:t xml:space="preserve"> </w:t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</w:p>
    <w:p w:rsidR="00CC0E92" w:rsidRPr="00C47981" w:rsidRDefault="00CC0E92" w:rsidP="00CC0E92">
      <w:pPr>
        <w:tabs>
          <w:tab w:val="left" w:pos="0"/>
        </w:tabs>
        <w:ind w:left="928"/>
        <w:jc w:val="both"/>
        <w:rPr>
          <w:rFonts w:ascii="Times New Roman" w:hAnsi="Times New Roman"/>
          <w:b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 xml:space="preserve">Nároky na energii a provoz (v Kč): </w:t>
      </w:r>
    </w:p>
    <w:p w:rsidR="00CC0E92" w:rsidRPr="00C47981" w:rsidRDefault="00CC0E92" w:rsidP="00CC0E92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Současné nároky na energii a provoz organizace celkem vč. komentáře, zda dojde k provozním úsporám nebo navýšení nákladů, vč. vyčíslení předpokládané úspory/navýšení nákladů organizace:</w:t>
      </w:r>
    </w:p>
    <w:p w:rsidR="00CC0E92" w:rsidRPr="00C47981" w:rsidRDefault="00CC0E92" w:rsidP="00CC0E92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 xml:space="preserve">Celkové roční provozní náklady současný stav (údaje za </w:t>
      </w:r>
      <w:proofErr w:type="gramStart"/>
      <w:r w:rsidRPr="00C47981">
        <w:rPr>
          <w:rFonts w:ascii="Times New Roman" w:hAnsi="Times New Roman"/>
        </w:rPr>
        <w:t>období  ......):</w:t>
      </w:r>
      <w:proofErr w:type="gramEnd"/>
      <w:r w:rsidRPr="00C47981">
        <w:rPr>
          <w:rFonts w:ascii="Times New Roman" w:hAnsi="Times New Roman"/>
        </w:rPr>
        <w:t xml:space="preserve"> </w:t>
      </w:r>
    </w:p>
    <w:p w:rsidR="00CC0E92" w:rsidRPr="00C47981" w:rsidRDefault="00CC0E92" w:rsidP="00CC0E92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 xml:space="preserve">Předpokládané roční provozní náklady po realizaci akce: </w:t>
      </w:r>
    </w:p>
    <w:p w:rsidR="00CC0E92" w:rsidRPr="00C47981" w:rsidRDefault="00CC0E92" w:rsidP="00CC0E92">
      <w:pPr>
        <w:ind w:left="567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  <w:b/>
        </w:rPr>
        <w:t>Celkové úspory/navýšení provozních nákladů celkem …. v Kč/rok.</w:t>
      </w:r>
    </w:p>
    <w:p w:rsidR="00CC0E92" w:rsidRPr="00C47981" w:rsidRDefault="00CC0E92" w:rsidP="00CC0E92">
      <w:pPr>
        <w:ind w:left="567"/>
        <w:jc w:val="both"/>
        <w:rPr>
          <w:rFonts w:ascii="Times New Roman" w:hAnsi="Times New Roman"/>
        </w:rPr>
      </w:pPr>
    </w:p>
    <w:p w:rsidR="00CC0E92" w:rsidRPr="00C47981" w:rsidRDefault="00CC0E92" w:rsidP="00CC0E92">
      <w:pPr>
        <w:ind w:left="567"/>
        <w:jc w:val="both"/>
        <w:rPr>
          <w:rFonts w:ascii="Times New Roman" w:hAnsi="Times New Roman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Počty a rozmístění placených pracovníků</w:t>
      </w:r>
    </w:p>
    <w:p w:rsidR="00CC0E92" w:rsidRPr="00C47981" w:rsidRDefault="00CC0E92" w:rsidP="00CC0E92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Počty placených pracovníků se oproti současnému stavu nemění/ dojde k navýšení/ snížení počtu placených pracovníků - specifikace dle odbornosti a součástí organizace, vhodné je uvést i informaci o počtu dobrovolníků týkající se dané organizace.</w:t>
      </w:r>
    </w:p>
    <w:p w:rsidR="00CC0E92" w:rsidRPr="00C47981" w:rsidRDefault="00CC0E92" w:rsidP="00CC0E92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Pracovníci celkem:</w:t>
      </w:r>
    </w:p>
    <w:p w:rsidR="00CC0E92" w:rsidRPr="00C47981" w:rsidRDefault="00CC0E92" w:rsidP="00CC0E92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současný stav/předpokládaný stav po realizaci akce:</w:t>
      </w:r>
    </w:p>
    <w:p w:rsidR="00CC0E92" w:rsidRPr="00C47981" w:rsidRDefault="00CC0E92" w:rsidP="00CC0E92">
      <w:pPr>
        <w:rPr>
          <w:rFonts w:ascii="Times New Roman" w:hAnsi="Times New Roman"/>
          <w:b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Zajištění bezbariérového přístupu (zajištěn/nezajištěn):</w:t>
      </w:r>
    </w:p>
    <w:p w:rsidR="00CC0E92" w:rsidRPr="00C47981" w:rsidRDefault="00CC0E92" w:rsidP="00CC0E92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ab/>
        <w:t>současný stav:</w:t>
      </w:r>
    </w:p>
    <w:p w:rsidR="00CC0E92" w:rsidRPr="00C47981" w:rsidRDefault="00CC0E92" w:rsidP="00CC0E92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 xml:space="preserve"> předpokládaný stav po realizaci akce:</w:t>
      </w:r>
    </w:p>
    <w:p w:rsidR="00CC0E92" w:rsidRPr="00C47981" w:rsidRDefault="00CC0E92" w:rsidP="00CC0E92">
      <w:pPr>
        <w:tabs>
          <w:tab w:val="left" w:pos="567"/>
        </w:tabs>
        <w:jc w:val="both"/>
        <w:rPr>
          <w:rFonts w:ascii="Times New Roman" w:hAnsi="Times New Roman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 xml:space="preserve">Parametry projektu: </w:t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  <w:r w:rsidRPr="00C47981">
        <w:rPr>
          <w:rFonts w:ascii="Times New Roman" w:hAnsi="Times New Roman"/>
        </w:rPr>
        <w:tab/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1920"/>
        <w:gridCol w:w="1174"/>
      </w:tblGrid>
      <w:tr w:rsidR="00CC0E92" w:rsidRPr="00C47981" w:rsidTr="00D00302">
        <w:trPr>
          <w:trHeight w:val="322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b/>
              </w:rPr>
              <w:t>Popis parametru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b/>
              </w:rPr>
              <w:t>Hodnota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C47981">
              <w:rPr>
                <w:rFonts w:ascii="Times New Roman" w:eastAsia="Times New Roman" w:hAnsi="Times New Roman"/>
                <w:b/>
              </w:rPr>
              <w:t>Jednotka</w:t>
            </w: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Obestavěný prostor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Plocha užitková celková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Obestavěný prostor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Plocha užitková celková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47981"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CC0E92" w:rsidRPr="00C47981" w:rsidTr="00D00302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92" w:rsidRPr="00C47981" w:rsidRDefault="00CC0E92" w:rsidP="00D003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92" w:rsidRPr="00C47981" w:rsidRDefault="00CC0E92" w:rsidP="00D00302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</w:tbl>
    <w:p w:rsidR="00CC0E92" w:rsidRPr="00C47981" w:rsidRDefault="00CC0E92" w:rsidP="00CC0E92">
      <w:pPr>
        <w:tabs>
          <w:tab w:val="left" w:pos="426"/>
        </w:tabs>
        <w:ind w:left="459" w:hanging="397"/>
        <w:jc w:val="both"/>
        <w:rPr>
          <w:rFonts w:ascii="Times New Roman" w:eastAsia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  V případě jiných nebo dalších specifických parametrů doplňte (např. 1 ks - stan).</w:t>
      </w:r>
    </w:p>
    <w:p w:rsidR="00CC0E92" w:rsidRPr="00C47981" w:rsidRDefault="00CC0E92" w:rsidP="00CC0E92">
      <w:pPr>
        <w:rPr>
          <w:rFonts w:ascii="Times New Roman" w:hAnsi="Times New Roman"/>
          <w:b/>
          <w:sz w:val="24"/>
          <w:szCs w:val="20"/>
        </w:rPr>
      </w:pPr>
    </w:p>
    <w:p w:rsidR="00CC0E92" w:rsidRPr="00C47981" w:rsidRDefault="00CC0E92" w:rsidP="00CC0E92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szCs w:val="20"/>
        </w:rPr>
      </w:pPr>
      <w:r w:rsidRPr="00C47981">
        <w:rPr>
          <w:rFonts w:ascii="Times New Roman" w:hAnsi="Times New Roman"/>
          <w:b/>
        </w:rPr>
        <w:t>Časový harmonogram akce:</w:t>
      </w:r>
    </w:p>
    <w:p w:rsidR="00CC0E92" w:rsidRPr="00C47981" w:rsidRDefault="00CC0E92" w:rsidP="00CC0E92">
      <w:pPr>
        <w:spacing w:after="0"/>
        <w:ind w:left="930"/>
        <w:jc w:val="both"/>
        <w:rPr>
          <w:rFonts w:ascii="Times New Roman" w:hAnsi="Times New Roman"/>
          <w:i/>
          <w:szCs w:val="24"/>
        </w:rPr>
      </w:pPr>
      <w:r w:rsidRPr="00C47981">
        <w:rPr>
          <w:rFonts w:ascii="Times New Roman" w:hAnsi="Times New Roman"/>
          <w:i/>
        </w:rPr>
        <w:t xml:space="preserve">např. (vyberte nebo upravte odpovídající položky): 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3/2013 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 xml:space="preserve"> předložení investičního záměru ke schválení na MŠMT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4/2013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>VŘ na Projektanta, TDI, BOZP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7/2013 - 11/2013</w:t>
      </w:r>
      <w:r w:rsidRPr="00C47981">
        <w:rPr>
          <w:rFonts w:ascii="Times New Roman" w:hAnsi="Times New Roman"/>
          <w:i/>
        </w:rPr>
        <w:tab/>
        <w:t>vyhotovení projektové dokumentace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2/2014 - 6/2014</w:t>
      </w:r>
      <w:r w:rsidRPr="00C47981">
        <w:rPr>
          <w:rFonts w:ascii="Times New Roman" w:hAnsi="Times New Roman"/>
          <w:i/>
        </w:rPr>
        <w:tab/>
        <w:t xml:space="preserve">VŘ na Zhotovitele 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4/2014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>VŘ na vybavení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8/2014    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>předání staveniště Zhotoviteli a zahájení výstavby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4/2015 - 7/2015   </w:t>
      </w:r>
      <w:r w:rsidRPr="00C47981">
        <w:rPr>
          <w:rFonts w:ascii="Times New Roman" w:hAnsi="Times New Roman"/>
          <w:i/>
        </w:rPr>
        <w:tab/>
        <w:t xml:space="preserve">výroba, dodávka a montáž vybavení učeben a pracoven 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8/2015   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>ukončení stavby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>9/2015</w:t>
      </w:r>
      <w:r w:rsidRPr="00C47981">
        <w:rPr>
          <w:rFonts w:ascii="Times New Roman" w:hAnsi="Times New Roman"/>
          <w:i/>
        </w:rPr>
        <w:tab/>
      </w:r>
      <w:r w:rsidRPr="00C47981">
        <w:rPr>
          <w:rFonts w:ascii="Times New Roman" w:hAnsi="Times New Roman"/>
          <w:i/>
        </w:rPr>
        <w:tab/>
        <w:t xml:space="preserve"> předání objektu uživateli</w:t>
      </w:r>
    </w:p>
    <w:p w:rsidR="00CC0E92" w:rsidRPr="00C47981" w:rsidRDefault="00CC0E92" w:rsidP="00CC0E92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 w:rsidRPr="00C47981">
        <w:rPr>
          <w:rFonts w:ascii="Times New Roman" w:hAnsi="Times New Roman"/>
          <w:i/>
        </w:rPr>
        <w:t xml:space="preserve">9/2015 - 2/2016  </w:t>
      </w:r>
      <w:r w:rsidRPr="00C47981">
        <w:rPr>
          <w:rFonts w:ascii="Times New Roman" w:hAnsi="Times New Roman"/>
          <w:i/>
        </w:rPr>
        <w:tab/>
        <w:t xml:space="preserve">ukončení akce předložením závěrečné zprávy na MŠMT </w:t>
      </w:r>
    </w:p>
    <w:p w:rsidR="00CC0E92" w:rsidRPr="00C47981" w:rsidRDefault="00CC0E92" w:rsidP="00CC0E92">
      <w:pPr>
        <w:autoSpaceDE w:val="0"/>
        <w:autoSpaceDN w:val="0"/>
        <w:adjustRightInd w:val="0"/>
        <w:ind w:left="928"/>
        <w:rPr>
          <w:rFonts w:ascii="Times New Roman" w:hAnsi="Times New Roman"/>
          <w:i/>
        </w:rPr>
      </w:pPr>
    </w:p>
    <w:p w:rsidR="00CC0E92" w:rsidRPr="00C47981" w:rsidRDefault="00CC0E92" w:rsidP="00CC0E92">
      <w:pPr>
        <w:pStyle w:val="ListParagraph"/>
        <w:keepNext/>
        <w:keepLines/>
        <w:numPr>
          <w:ilvl w:val="0"/>
          <w:numId w:val="1"/>
        </w:numPr>
        <w:rPr>
          <w:rFonts w:ascii="Times New Roman" w:hAnsi="Times New Roman"/>
          <w:b/>
        </w:rPr>
      </w:pPr>
      <w:r w:rsidRPr="00C47981">
        <w:rPr>
          <w:rFonts w:ascii="Times New Roman" w:hAnsi="Times New Roman"/>
          <w:b/>
        </w:rPr>
        <w:t>Seznam příloh:</w:t>
      </w:r>
    </w:p>
    <w:p w:rsidR="00CC0E92" w:rsidRPr="00C47981" w:rsidRDefault="00CC0E92" w:rsidP="00CC0E92">
      <w:pPr>
        <w:pStyle w:val="ListParagraph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szCs w:val="24"/>
          <w:u w:val="single"/>
        </w:rPr>
      </w:pPr>
      <w:r w:rsidRPr="00C47981">
        <w:rPr>
          <w:rFonts w:ascii="Times New Roman" w:hAnsi="Times New Roman"/>
          <w:b/>
          <w:u w:val="single"/>
        </w:rPr>
        <w:t>Povinné přílohy k žádosti</w:t>
      </w:r>
    </w:p>
    <w:p w:rsidR="00CC0E92" w:rsidRPr="00C47981" w:rsidRDefault="00CC0E92" w:rsidP="00CC0E92">
      <w:pPr>
        <w:pStyle w:val="ListParagraph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</w:rPr>
        <w:t xml:space="preserve">U staveb - </w:t>
      </w:r>
      <w:r w:rsidRPr="00C47981">
        <w:rPr>
          <w:rFonts w:ascii="Times New Roman" w:hAnsi="Times New Roman"/>
          <w:i/>
        </w:rPr>
        <w:t>studie, projekt (lze i na CD disku), nebo půdorysy, technická zpráva</w:t>
      </w:r>
      <w:r w:rsidRPr="00C47981">
        <w:rPr>
          <w:rFonts w:ascii="Times New Roman" w:hAnsi="Times New Roman"/>
        </w:rPr>
        <w:t xml:space="preserve"> </w:t>
      </w:r>
    </w:p>
    <w:p w:rsidR="00CC0E92" w:rsidRPr="00C47981" w:rsidRDefault="00CC0E92" w:rsidP="00CC0E92">
      <w:pPr>
        <w:pStyle w:val="ListParagraph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</w:rPr>
        <w:t>Položkový rozpočet nákladů v rozsahu výkazu výměr, případně propočet nákladů u studií;</w:t>
      </w:r>
    </w:p>
    <w:p w:rsidR="00CC0E92" w:rsidRPr="00C47981" w:rsidRDefault="00CC0E92" w:rsidP="00CC0E92">
      <w:pPr>
        <w:pStyle w:val="ListParagraph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</w:rPr>
        <w:t xml:space="preserve">Doložení vlastnictví: </w:t>
      </w:r>
      <w:r w:rsidRPr="00C47981">
        <w:rPr>
          <w:rFonts w:ascii="Times New Roman" w:hAnsi="Times New Roman"/>
          <w:i/>
        </w:rPr>
        <w:t xml:space="preserve">majetkoprávní vztahy doložené snímkem pozemkové mapy s barevným vyznačením příslušné nemovitosti a výpisem z katastru nemovitostí, přičemž správce je ověřuje v náhledu katastru; doklady nesmí být starší 3 měsíců před podáním žádosti o dotaci; </w:t>
      </w:r>
    </w:p>
    <w:p w:rsidR="00CC0E92" w:rsidRPr="00C47981" w:rsidRDefault="00CC0E92" w:rsidP="00CC0E92">
      <w:pPr>
        <w:pStyle w:val="ListParagraph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Stanovy, výpis z registru ekonomických subjektů;</w:t>
      </w:r>
    </w:p>
    <w:p w:rsidR="00CC0E92" w:rsidRPr="00C47981" w:rsidRDefault="00CC0E92" w:rsidP="00CC0E92">
      <w:pPr>
        <w:pStyle w:val="ListParagraph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47981">
        <w:rPr>
          <w:rFonts w:ascii="Times New Roman" w:hAnsi="Times New Roman"/>
        </w:rPr>
        <w:t xml:space="preserve">Ostatní dokumenty - </w:t>
      </w:r>
      <w:r w:rsidRPr="00C47981">
        <w:rPr>
          <w:rFonts w:ascii="Times New Roman" w:hAnsi="Times New Roman"/>
          <w:i/>
        </w:rPr>
        <w:t>např. fotodokumentace, znalecké posudky, protokoly z výběrového řízení - pokud existují (jinak se dodají až po schválení projektu, apod.</w:t>
      </w:r>
    </w:p>
    <w:p w:rsidR="00CC0E92" w:rsidRPr="00C47981" w:rsidRDefault="00CC0E92" w:rsidP="00CC0E92">
      <w:pPr>
        <w:pStyle w:val="ListParagraph"/>
        <w:tabs>
          <w:tab w:val="left" w:pos="1288"/>
        </w:tabs>
        <w:ind w:left="1288"/>
        <w:rPr>
          <w:rFonts w:ascii="Times New Roman" w:hAnsi="Times New Roman"/>
        </w:rPr>
      </w:pPr>
    </w:p>
    <w:p w:rsidR="00CC0E92" w:rsidRPr="00C47981" w:rsidRDefault="00CC0E92" w:rsidP="00CC0E92">
      <w:pPr>
        <w:pStyle w:val="ListParagraph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u w:val="single"/>
        </w:rPr>
      </w:pPr>
      <w:r w:rsidRPr="00C47981">
        <w:rPr>
          <w:rFonts w:ascii="Times New Roman" w:hAnsi="Times New Roman"/>
          <w:b/>
          <w:u w:val="single"/>
        </w:rPr>
        <w:t>Přílohy k Investičnímu záměru, které budou doplněny po schválení projektu</w:t>
      </w:r>
    </w:p>
    <w:p w:rsidR="00CC0E92" w:rsidRPr="00C47981" w:rsidRDefault="00CC0E92" w:rsidP="00CC0E92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Doklady dle stavebního zákona (pokud existují);</w:t>
      </w:r>
    </w:p>
    <w:p w:rsidR="00CC0E92" w:rsidRPr="00C47981" w:rsidRDefault="00CC0E92" w:rsidP="00CC0E92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Čestné prohlášení, v němž účastník programu prohlašuje a odpovídá za to, že veškeré doklady jsou úplné a pravdivé a že věcný obsah IZ z pohledu budoucího uživatele je úplný a odpovídá jeho požadavkům;</w:t>
      </w:r>
    </w:p>
    <w:p w:rsidR="00CC0E92" w:rsidRPr="00C47981" w:rsidRDefault="00CC0E92" w:rsidP="00CC0E92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C47981">
        <w:rPr>
          <w:rFonts w:ascii="Times New Roman" w:hAnsi="Times New Roman"/>
        </w:rPr>
        <w:t>Čestné prohlášení o dofinancování akce.</w:t>
      </w:r>
    </w:p>
    <w:p w:rsidR="00E64031" w:rsidRDefault="00E64031">
      <w:bookmarkStart w:id="2" w:name="_GoBack"/>
      <w:bookmarkEnd w:id="2"/>
    </w:p>
    <w:sectPr w:rsidR="00E6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EE" w:rsidRDefault="004162EE" w:rsidP="00CC0E92">
      <w:pPr>
        <w:spacing w:after="0" w:line="240" w:lineRule="auto"/>
      </w:pPr>
      <w:r>
        <w:separator/>
      </w:r>
    </w:p>
  </w:endnote>
  <w:endnote w:type="continuationSeparator" w:id="0">
    <w:p w:rsidR="004162EE" w:rsidRDefault="004162EE" w:rsidP="00CC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EE" w:rsidRDefault="004162EE" w:rsidP="00CC0E92">
      <w:pPr>
        <w:spacing w:after="0" w:line="240" w:lineRule="auto"/>
      </w:pPr>
      <w:r>
        <w:separator/>
      </w:r>
    </w:p>
  </w:footnote>
  <w:footnote w:type="continuationSeparator" w:id="0">
    <w:p w:rsidR="004162EE" w:rsidRDefault="004162EE" w:rsidP="00CC0E92">
      <w:pPr>
        <w:spacing w:after="0" w:line="240" w:lineRule="auto"/>
      </w:pPr>
      <w:r>
        <w:continuationSeparator/>
      </w:r>
    </w:p>
  </w:footnote>
  <w:footnote w:id="1">
    <w:p w:rsidR="00CC0E92" w:rsidRDefault="00CC0E92" w:rsidP="00CC0E92">
      <w:pPr>
        <w:pStyle w:val="Textpoznpodarou"/>
      </w:pPr>
      <w:r>
        <w:rPr>
          <w:rStyle w:val="Znakapoznpodarou"/>
        </w:rPr>
        <w:footnoteRef/>
      </w:r>
      <w:r>
        <w:t xml:space="preserve"> Pokud se liší od žadatele</w:t>
      </w:r>
    </w:p>
  </w:footnote>
  <w:footnote w:id="2">
    <w:p w:rsidR="00CC0E92" w:rsidRDefault="00CC0E92" w:rsidP="00CC0E92">
      <w:pPr>
        <w:pStyle w:val="Textpoznpodarou"/>
        <w:rPr>
          <w:rFonts w:ascii="Times New Roman" w:hAnsi="Times New Roman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i/>
        </w:rPr>
        <w:t>Ostatní zdroje specifikujte (př. obec, kraj, nadace apod.)</w:t>
      </w:r>
    </w:p>
    <w:p w:rsidR="00CC0E92" w:rsidRDefault="00CC0E92" w:rsidP="00CC0E92">
      <w:pPr>
        <w:pStyle w:val="Textpoznpodarou"/>
        <w:rPr>
          <w:rFonts w:ascii="Arial" w:hAnsi="Arial"/>
          <w:color w:val="0000FF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4BA4B79"/>
    <w:multiLevelType w:val="hybridMultilevel"/>
    <w:tmpl w:val="49E0910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75980CC2"/>
    <w:multiLevelType w:val="hybridMultilevel"/>
    <w:tmpl w:val="A9F83CD0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92"/>
    <w:rsid w:val="004162EE"/>
    <w:rsid w:val="00CC0E92"/>
    <w:rsid w:val="00E6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439B-46D9-44CD-A5D1-79C2DE8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E92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CC0E92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0E92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CC0E9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styleId="Znakapoznpodarou">
    <w:name w:val="footnote reference"/>
    <w:rsid w:val="00CC0E92"/>
    <w:rPr>
      <w:vertAlign w:val="superscript"/>
    </w:rPr>
  </w:style>
  <w:style w:type="character" w:customStyle="1" w:styleId="TextpoznpodarouChar">
    <w:name w:val="Text pozn. pod čarou Char"/>
    <w:link w:val="Textpoznpodarou"/>
    <w:rsid w:val="00CC0E92"/>
    <w:rPr>
      <w:rFonts w:ascii="Calibri" w:eastAsia="Calibri" w:hAnsi="Calibri" w:cs="Times New Roman"/>
      <w:sz w:val="20"/>
      <w:szCs w:val="20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CC0E92"/>
    <w:pPr>
      <w:spacing w:after="120" w:line="480" w:lineRule="auto"/>
      <w:ind w:left="283"/>
    </w:pPr>
    <w:rPr>
      <w:rFonts w:ascii="Arial" w:eastAsia="Times New Roman" w:hAnsi="Arial"/>
      <w:color w:val="0000FF"/>
      <w:sz w:val="24"/>
      <w:szCs w:val="24"/>
      <w:lang w:eastAsia="cs-CZ"/>
    </w:rPr>
  </w:style>
  <w:style w:type="paragraph" w:customStyle="1" w:styleId="ListParagraph">
    <w:name w:val="List Paragraph"/>
    <w:basedOn w:val="Normln"/>
    <w:rsid w:val="00CC0E92"/>
    <w:pPr>
      <w:ind w:left="720"/>
    </w:pPr>
  </w:style>
  <w:style w:type="paragraph" w:styleId="Textpoznpodarou">
    <w:name w:val="footnote text"/>
    <w:basedOn w:val="Normln"/>
    <w:link w:val="TextpoznpodarouChar"/>
    <w:rsid w:val="00CC0E92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C0E9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1257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Zýka Matěj</dc:creator>
  <cp:keywords/>
  <dc:description/>
  <cp:lastModifiedBy>Zýka Matěj</cp:lastModifiedBy>
  <cp:revision>1</cp:revision>
  <dcterms:created xsi:type="dcterms:W3CDTF">2016-11-02T07:06:00Z</dcterms:created>
  <dcterms:modified xsi:type="dcterms:W3CDTF">2016-11-02T07:10:00Z</dcterms:modified>
</cp:coreProperties>
</file>