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4D6DF9E" w14:textId="77777777" w:rsidR="00636DA7" w:rsidRDefault="00636D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POKYNY K VYPLNĚNÍ </w:t>
      </w:r>
      <w:r w:rsidR="0069758D">
        <w:rPr>
          <w:b/>
          <w:sz w:val="28"/>
          <w:szCs w:val="28"/>
        </w:rPr>
        <w:t>ŽÁDOSTI O AKREDITACI</w:t>
      </w:r>
      <w:r>
        <w:rPr>
          <w:b/>
          <w:sz w:val="28"/>
          <w:szCs w:val="28"/>
        </w:rPr>
        <w:t xml:space="preserve"> </w:t>
      </w:r>
    </w:p>
    <w:p w14:paraId="2EEB05EA" w14:textId="77777777" w:rsidR="00636DA7" w:rsidRDefault="00636D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rekvalifikačního programu směřujícího k </w:t>
      </w:r>
      <w:r>
        <w:rPr>
          <w:b/>
          <w:sz w:val="28"/>
          <w:szCs w:val="28"/>
          <w:u w:val="single"/>
        </w:rPr>
        <w:t>profesní kvalifikaci</w:t>
      </w:r>
      <w:r>
        <w:rPr>
          <w:b/>
          <w:sz w:val="28"/>
          <w:szCs w:val="28"/>
        </w:rPr>
        <w:t xml:space="preserve"> </w:t>
      </w:r>
    </w:p>
    <w:p w14:paraId="5C8F0DC7" w14:textId="77777777" w:rsidR="0031069A" w:rsidRDefault="0031069A">
      <w:pPr>
        <w:jc w:val="center"/>
        <w:rPr>
          <w:sz w:val="28"/>
          <w:szCs w:val="28"/>
          <w:shd w:val="clear" w:color="auto" w:fill="FFFF00"/>
        </w:rPr>
      </w:pPr>
      <w:r>
        <w:rPr>
          <w:kern w:val="1"/>
        </w:rPr>
        <w:t>(</w:t>
      </w:r>
      <w:r w:rsidRPr="00F5671C">
        <w:rPr>
          <w:kern w:val="1"/>
        </w:rPr>
        <w:t>první záložka tabulky minimálních hodinových dotací)</w:t>
      </w:r>
    </w:p>
    <w:p w14:paraId="672A6659" w14:textId="77777777" w:rsidR="00636DA7" w:rsidRDefault="00636DA7">
      <w:pPr>
        <w:ind w:left="360"/>
        <w:jc w:val="both"/>
      </w:pPr>
    </w:p>
    <w:p w14:paraId="64EF8C25" w14:textId="77777777" w:rsidR="00636DA7" w:rsidRDefault="00636DA7">
      <w:pPr>
        <w:jc w:val="both"/>
      </w:pPr>
      <w:r>
        <w:t xml:space="preserve">Ministerstvo školství, mládeže a tělovýchovy </w:t>
      </w:r>
      <w:bookmarkStart w:id="0" w:name="_Hlk134513005"/>
      <w:r w:rsidR="00AF5880" w:rsidRPr="00AF5880">
        <w:t xml:space="preserve">(dále jen „MŠMT“) </w:t>
      </w:r>
      <w:bookmarkEnd w:id="0"/>
      <w:r>
        <w:t xml:space="preserve">akredituje rekvalifikační kurzy (na základě zákona č. 435/2004 Sb., o zaměstnanosti, ve znění pozdějších předpisů) vedoucí k profesním kvalifikacím dle Národní soustavy kvalifikací a dalším pracovním činnostem </w:t>
      </w:r>
      <w:r w:rsidR="008249DD">
        <w:t xml:space="preserve">dle </w:t>
      </w:r>
      <w:hyperlink r:id="rId10" w:history="1">
        <w:r w:rsidR="0031069A" w:rsidRPr="0031069A">
          <w:rPr>
            <w:rStyle w:val="Hypertextovodkaz"/>
          </w:rPr>
          <w:t>tabulky minimálních hodinových dotací</w:t>
        </w:r>
      </w:hyperlink>
      <w:r w:rsidR="008F5CCE">
        <w:t>.</w:t>
      </w:r>
    </w:p>
    <w:p w14:paraId="5EFFC472" w14:textId="77777777" w:rsidR="00636DA7" w:rsidRDefault="00636DA7">
      <w:pPr>
        <w:jc w:val="both"/>
        <w:rPr>
          <w:b/>
        </w:rPr>
      </w:pPr>
      <w:r>
        <w:t xml:space="preserve">Rekvalifikační kurzy musí probíhat v českém jazyce. Podmínky pro udělení akreditace stanoví </w:t>
      </w:r>
      <w:r w:rsidR="00532A66">
        <w:t xml:space="preserve">§ 108 odst. 3 zákona č. 435/2004 Sb., o zaměstnanosti, ve znění pozdějších předpisů, a </w:t>
      </w:r>
      <w:r>
        <w:t>vyhláška MŠMT č. 176/2009 Sb., kterou se stanoví náležitosti žádosti o akreditaci vzdělávacího programu, organizace vzdělávání v rekvalifikačním zařízení a způsob jeho ukončení</w:t>
      </w:r>
      <w:r w:rsidR="0036366B">
        <w:t>, ve znění pozdějších předpisů</w:t>
      </w:r>
      <w:r>
        <w:t xml:space="preserve">. Dle této vyhlášky je sestaven formulář, na kterém se žádosti o akreditaci předkládají. </w:t>
      </w:r>
    </w:p>
    <w:p w14:paraId="5BA6905D" w14:textId="77777777" w:rsidR="00636DA7" w:rsidRDefault="00636DA7">
      <w:pPr>
        <w:pStyle w:val="Normlnweb"/>
        <w:spacing w:before="0" w:after="0"/>
        <w:jc w:val="both"/>
        <w:rPr>
          <w:b/>
          <w:sz w:val="22"/>
          <w:szCs w:val="22"/>
        </w:rPr>
      </w:pPr>
      <w:r>
        <w:rPr>
          <w:b/>
        </w:rPr>
        <w:t>Při zpracovávání žádosti o akreditaci je nutné si předem zjistit, zda pro konkrétní vzdělávací program není již schv</w:t>
      </w:r>
      <w:r w:rsidR="00532A66">
        <w:rPr>
          <w:b/>
        </w:rPr>
        <w:t>álena profesní kvalifikace dle N</w:t>
      </w:r>
      <w:r>
        <w:rPr>
          <w:b/>
        </w:rPr>
        <w:t xml:space="preserve">árodní soustavy kvalifikací </w:t>
      </w:r>
      <w:r w:rsidR="0031069A" w:rsidRPr="0031069A">
        <w:rPr>
          <w:b/>
        </w:rPr>
        <w:t>(</w:t>
      </w:r>
      <w:r w:rsidR="000020F2">
        <w:rPr>
          <w:b/>
        </w:rPr>
        <w:t>dále jen „</w:t>
      </w:r>
      <w:hyperlink r:id="rId11" w:history="1">
        <w:r w:rsidR="0031069A" w:rsidRPr="0031069A">
          <w:rPr>
            <w:rStyle w:val="Hypertextovodkaz"/>
            <w:b/>
          </w:rPr>
          <w:t>NSK</w:t>
        </w:r>
      </w:hyperlink>
      <w:r w:rsidR="000020F2">
        <w:rPr>
          <w:b/>
        </w:rPr>
        <w:t>“</w:t>
      </w:r>
      <w:r w:rsidR="0031069A" w:rsidRPr="0031069A">
        <w:rPr>
          <w:b/>
        </w:rPr>
        <w:t xml:space="preserve">) </w:t>
      </w:r>
      <w:r>
        <w:rPr>
          <w:b/>
        </w:rPr>
        <w:t>nebo jestli není pracovní činnost upravena jiným právním předpisem.</w:t>
      </w:r>
    </w:p>
    <w:p w14:paraId="0A37501D" w14:textId="77777777" w:rsidR="00636DA7" w:rsidRDefault="00636DA7">
      <w:pPr>
        <w:pStyle w:val="Normlnweb"/>
        <w:spacing w:before="0" w:after="0"/>
        <w:jc w:val="both"/>
        <w:rPr>
          <w:b/>
          <w:sz w:val="22"/>
          <w:szCs w:val="22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252"/>
      </w:tblGrid>
      <w:tr w:rsidR="00636DA7" w14:paraId="018F658F" w14:textId="77777777">
        <w:tc>
          <w:tcPr>
            <w:tcW w:w="9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14:paraId="4A03800B" w14:textId="77777777" w:rsidR="004411D3" w:rsidRPr="00B32660" w:rsidRDefault="004411D3" w:rsidP="004411D3">
            <w:pPr>
              <w:jc w:val="both"/>
              <w:rPr>
                <w:b/>
                <w:kern w:val="1"/>
                <w:sz w:val="22"/>
                <w:szCs w:val="22"/>
              </w:rPr>
            </w:pPr>
            <w:r w:rsidRPr="004411D3">
              <w:rPr>
                <w:b/>
                <w:kern w:val="1"/>
                <w:sz w:val="22"/>
                <w:szCs w:val="22"/>
              </w:rPr>
              <w:t xml:space="preserve">Žádosti o akreditaci kurzů směřujících k profesní kvalifikaci </w:t>
            </w:r>
            <w:r w:rsidRPr="004411D3">
              <w:rPr>
                <w:kern w:val="1"/>
                <w:sz w:val="22"/>
                <w:szCs w:val="22"/>
              </w:rPr>
              <w:t xml:space="preserve">(záložka „profesní kvalifikace“ tabulky minimálních hodinových dotací) předkládejte na formuláři „Žádost </w:t>
            </w:r>
            <w:r w:rsidRPr="00B32660">
              <w:rPr>
                <w:kern w:val="1"/>
                <w:sz w:val="22"/>
                <w:szCs w:val="22"/>
              </w:rPr>
              <w:t>o akreditaci – profesní kvalifikace“ a postupujte dle pokynů „Pokyny k vyplnění žádosti – profesní kvalifikace“. MŠMT nově akredituje i kurzy v oblasti sportu. Seznam profesních kvalifikací v oblasti sportu naleznete v</w:t>
            </w:r>
            <w:r w:rsidR="008249DD">
              <w:rPr>
                <w:kern w:val="1"/>
                <w:sz w:val="22"/>
                <w:szCs w:val="22"/>
              </w:rPr>
              <w:t> </w:t>
            </w:r>
            <w:r w:rsidRPr="00B32660">
              <w:rPr>
                <w:kern w:val="1"/>
                <w:sz w:val="22"/>
                <w:szCs w:val="22"/>
              </w:rPr>
              <w:t>„tabulce minimálních hodinových dotací v oblasti sportu“ v záložce „profesní kvalifikace“.</w:t>
            </w:r>
          </w:p>
          <w:p w14:paraId="5DAB6C7B" w14:textId="77777777" w:rsidR="004411D3" w:rsidRPr="00B32660" w:rsidRDefault="004411D3" w:rsidP="004411D3">
            <w:pPr>
              <w:jc w:val="both"/>
              <w:rPr>
                <w:b/>
                <w:kern w:val="1"/>
                <w:sz w:val="22"/>
                <w:szCs w:val="22"/>
              </w:rPr>
            </w:pPr>
          </w:p>
          <w:p w14:paraId="3F9DF45E" w14:textId="77777777" w:rsidR="004411D3" w:rsidRPr="004411D3" w:rsidRDefault="004411D3" w:rsidP="004411D3">
            <w:pPr>
              <w:jc w:val="both"/>
              <w:rPr>
                <w:b/>
                <w:kern w:val="1"/>
                <w:sz w:val="22"/>
                <w:szCs w:val="22"/>
              </w:rPr>
            </w:pPr>
            <w:r w:rsidRPr="00B32660">
              <w:rPr>
                <w:b/>
                <w:kern w:val="1"/>
                <w:sz w:val="22"/>
                <w:szCs w:val="22"/>
              </w:rPr>
              <w:t>Žádosti o akreditaci kurzů směřujících k čistým rekvalifikacím</w:t>
            </w:r>
            <w:r w:rsidR="0069758D">
              <w:rPr>
                <w:b/>
                <w:kern w:val="1"/>
                <w:sz w:val="22"/>
                <w:szCs w:val="22"/>
              </w:rPr>
              <w:t xml:space="preserve">, </w:t>
            </w:r>
            <w:r w:rsidR="0069758D" w:rsidRPr="0069758D">
              <w:rPr>
                <w:b/>
                <w:kern w:val="1"/>
                <w:sz w:val="22"/>
                <w:szCs w:val="22"/>
              </w:rPr>
              <w:t>tedy bez vazby na profesní kvalifikaci</w:t>
            </w:r>
            <w:r w:rsidRPr="00B32660">
              <w:rPr>
                <w:b/>
                <w:kern w:val="1"/>
                <w:sz w:val="22"/>
                <w:szCs w:val="22"/>
              </w:rPr>
              <w:t xml:space="preserve"> </w:t>
            </w:r>
            <w:r w:rsidRPr="00B32660">
              <w:rPr>
                <w:kern w:val="1"/>
                <w:sz w:val="22"/>
                <w:szCs w:val="22"/>
              </w:rPr>
              <w:t>(záložka „čistá rekvalifikace“ tabulky minimálních hodinových dotací) předkládejte na formuláři „Žádost o akreditaci – čistá rekvalifikace“ a postupujte dle těchto pokynů. MŠMT nově akredituje i kurzy v oblasti sportu. Seznam čistých rekvalifikací v oblasti sportu naleznete v „tabulce minimálních hodinových dotací v oblasti sportu“ v záložce „čisté rekvalifikace“.</w:t>
            </w:r>
          </w:p>
          <w:p w14:paraId="02EB378F" w14:textId="77777777" w:rsidR="004411D3" w:rsidRPr="004411D3" w:rsidRDefault="004411D3" w:rsidP="004411D3">
            <w:pPr>
              <w:jc w:val="both"/>
              <w:rPr>
                <w:b/>
                <w:kern w:val="1"/>
                <w:sz w:val="22"/>
                <w:szCs w:val="22"/>
              </w:rPr>
            </w:pPr>
          </w:p>
          <w:p w14:paraId="141DAF14" w14:textId="77777777" w:rsidR="00636DA7" w:rsidRDefault="004411D3" w:rsidP="004411D3">
            <w:pPr>
              <w:pStyle w:val="Normlnweb"/>
              <w:spacing w:before="0" w:after="0"/>
              <w:jc w:val="both"/>
            </w:pPr>
            <w:r w:rsidRPr="004411D3">
              <w:rPr>
                <w:b/>
                <w:kern w:val="1"/>
                <w:sz w:val="22"/>
                <w:szCs w:val="22"/>
              </w:rPr>
              <w:t xml:space="preserve">Žádosti o akreditaci kurzů směřujících ke zkoušce dle jiného právního předpisu </w:t>
            </w:r>
            <w:r w:rsidRPr="004411D3">
              <w:rPr>
                <w:kern w:val="1"/>
                <w:sz w:val="22"/>
                <w:szCs w:val="22"/>
              </w:rPr>
              <w:t>(např. „Strážník obecní a městské policie“) předkládejte na formuláři „Žádost o akreditaci – čistá rekvalifikace“ a postupujte dle pokynů „Pokyny k vyplnění žádosti – čistá rekvalifikace“.</w:t>
            </w:r>
          </w:p>
        </w:tc>
      </w:tr>
    </w:tbl>
    <w:p w14:paraId="6A05A809" w14:textId="77777777" w:rsidR="00636DA7" w:rsidRDefault="00636DA7">
      <w:pPr>
        <w:pStyle w:val="Normlnweb"/>
        <w:spacing w:before="0" w:after="0"/>
        <w:jc w:val="both"/>
        <w:rPr>
          <w:b/>
        </w:rPr>
      </w:pPr>
    </w:p>
    <w:p w14:paraId="04BDBD7B" w14:textId="77777777" w:rsidR="00636DA7" w:rsidRDefault="00636DA7">
      <w:pPr>
        <w:pStyle w:val="Normlnweb"/>
        <w:spacing w:before="0" w:after="0"/>
        <w:jc w:val="both"/>
      </w:pPr>
      <w:r>
        <w:rPr>
          <w:b/>
        </w:rPr>
        <w:t xml:space="preserve">V případě, že je pro pracovní činnost již schválena profesní kvalifikace, všechny náležitosti žádosti o akreditaci musí směřovat k získání dané profesní kvalifikace. Je tedy nutné dát celou žádost do souladu s konkrétní profesní kvalifikací </w:t>
      </w:r>
      <w:hyperlink r:id="rId12" w:history="1">
        <w:r w:rsidR="008F5CCE" w:rsidRPr="008F5CCE">
          <w:rPr>
            <w:rStyle w:val="Hypertextovodkaz"/>
            <w:b/>
          </w:rPr>
          <w:t>NSK</w:t>
        </w:r>
      </w:hyperlink>
      <w:r w:rsidR="008F5CCE" w:rsidRPr="008F5CCE">
        <w:rPr>
          <w:b/>
        </w:rPr>
        <w:t>.</w:t>
      </w:r>
      <w:r w:rsidR="008F5CCE" w:rsidRPr="008F5CCE">
        <w:rPr>
          <w:b/>
          <w:i/>
        </w:rPr>
        <w:t xml:space="preserve"> </w:t>
      </w:r>
      <w:r w:rsidR="008F5CCE">
        <w:rPr>
          <w:b/>
          <w:i/>
        </w:rPr>
        <w:t>Z</w:t>
      </w:r>
      <w:r>
        <w:rPr>
          <w:b/>
        </w:rPr>
        <w:t>ejména se jedná o tyto body:</w:t>
      </w:r>
    </w:p>
    <w:p w14:paraId="03C5A15B" w14:textId="77777777" w:rsidR="00636DA7" w:rsidRDefault="00636DA7">
      <w:pPr>
        <w:pStyle w:val="Normlnweb"/>
        <w:numPr>
          <w:ilvl w:val="0"/>
          <w:numId w:val="5"/>
        </w:numPr>
        <w:spacing w:before="0" w:after="0"/>
        <w:jc w:val="both"/>
        <w:rPr>
          <w:b/>
        </w:rPr>
      </w:pPr>
      <w:r>
        <w:rPr>
          <w:b/>
        </w:rPr>
        <w:t>všem absolventům kurzu</w:t>
      </w:r>
      <w:r>
        <w:t xml:space="preserve"> se vydává „Potvrzení o účasti v akreditovaném vzdělávacím programu“ (</w:t>
      </w:r>
      <w:hyperlink r:id="rId13" w:history="1">
        <w:r w:rsidRPr="00304267">
          <w:rPr>
            <w:rStyle w:val="Hypertextovodkaz"/>
          </w:rPr>
          <w:t>vzor č. 2 PK</w:t>
        </w:r>
      </w:hyperlink>
      <w:r>
        <w:t>)</w:t>
      </w:r>
    </w:p>
    <w:p w14:paraId="0F2E3E75" w14:textId="77777777" w:rsidR="00636DA7" w:rsidRDefault="00636DA7">
      <w:pPr>
        <w:pStyle w:val="Normlnweb"/>
        <w:numPr>
          <w:ilvl w:val="0"/>
          <w:numId w:val="5"/>
        </w:numPr>
        <w:spacing w:before="0" w:after="0"/>
        <w:jc w:val="both"/>
      </w:pPr>
      <w:r>
        <w:rPr>
          <w:b/>
        </w:rPr>
        <w:t>závěrečná zkouška se koná u autorizované osoby</w:t>
      </w:r>
      <w:r>
        <w:t xml:space="preserve"> a musí být realizována dle zákona č. 179/2006 Sb. Úspěšným absolventům je navíc vydáváno Osvědčení o získání profesní kvalifikace.</w:t>
      </w:r>
    </w:p>
    <w:p w14:paraId="5A39BBE3" w14:textId="77777777" w:rsidR="00636DA7" w:rsidRDefault="00636DA7">
      <w:pPr>
        <w:pStyle w:val="Normlnweb"/>
        <w:spacing w:before="0" w:after="0"/>
        <w:jc w:val="both"/>
      </w:pPr>
    </w:p>
    <w:p w14:paraId="41C8F396" w14:textId="77777777" w:rsidR="00636DA7" w:rsidRDefault="00636DA7">
      <w:pPr>
        <w:pStyle w:val="Normlnweb"/>
        <w:spacing w:before="0" w:after="0"/>
        <w:jc w:val="both"/>
      </w:pPr>
    </w:p>
    <w:p w14:paraId="72A3D3EC" w14:textId="77777777" w:rsidR="004411D3" w:rsidRDefault="004411D3">
      <w:pPr>
        <w:pStyle w:val="msobodytextc5"/>
        <w:jc w:val="both"/>
        <w:rPr>
          <w:b/>
          <w:sz w:val="28"/>
          <w:szCs w:val="28"/>
          <w:u w:val="single"/>
        </w:rPr>
      </w:pPr>
    </w:p>
    <w:p w14:paraId="0D0B940D" w14:textId="77777777" w:rsidR="004411D3" w:rsidRDefault="004411D3">
      <w:pPr>
        <w:pStyle w:val="msobodytextc5"/>
        <w:jc w:val="both"/>
        <w:rPr>
          <w:b/>
          <w:sz w:val="28"/>
          <w:szCs w:val="28"/>
          <w:u w:val="single"/>
        </w:rPr>
      </w:pPr>
    </w:p>
    <w:p w14:paraId="2B0E1E4A" w14:textId="77777777" w:rsidR="00636DA7" w:rsidRPr="004411D3" w:rsidRDefault="00636DA7">
      <w:pPr>
        <w:pStyle w:val="msobodytextc5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Souhrnné informace k žádosti o akreditaci</w:t>
      </w:r>
    </w:p>
    <w:p w14:paraId="6BAA1CA1" w14:textId="77777777" w:rsidR="00636DA7" w:rsidRDefault="00532A66" w:rsidP="00D51C17">
      <w:pPr>
        <w:pStyle w:val="Normlnweb"/>
        <w:numPr>
          <w:ilvl w:val="0"/>
          <w:numId w:val="4"/>
        </w:numPr>
        <w:spacing w:before="0" w:after="0"/>
        <w:jc w:val="both"/>
      </w:pPr>
      <w:r>
        <w:t>Žádost se podává písemně</w:t>
      </w:r>
      <w:r w:rsidR="00E01B66">
        <w:t xml:space="preserve"> nebo prostřednictvím datové schránky </w:t>
      </w:r>
      <w:r>
        <w:t>(v souladu s § 37 odst. 4) zákona č. 500/2004 Sb., správní řád, ve znění pozdějších předpisů). Žádost stačí podat v jednom výtisku.</w:t>
      </w:r>
    </w:p>
    <w:p w14:paraId="0E27B00A" w14:textId="77777777" w:rsidR="00636DA7" w:rsidRDefault="00636DA7" w:rsidP="00304267">
      <w:pPr>
        <w:pStyle w:val="Normlnweb"/>
        <w:spacing w:before="0" w:after="0"/>
      </w:pPr>
    </w:p>
    <w:p w14:paraId="71E93125" w14:textId="77777777" w:rsidR="00636DA7" w:rsidRDefault="00636DA7">
      <w:pPr>
        <w:pStyle w:val="Normlnweb"/>
        <w:numPr>
          <w:ilvl w:val="0"/>
          <w:numId w:val="4"/>
        </w:numPr>
        <w:spacing w:before="0" w:after="0"/>
        <w:rPr>
          <w:i/>
        </w:rPr>
      </w:pPr>
      <w:r>
        <w:t>Písemně vyhotovenou a podepsanou žádost zašlete na adresu:</w:t>
      </w:r>
    </w:p>
    <w:p w14:paraId="4EF965E6" w14:textId="77777777" w:rsidR="00636DA7" w:rsidRDefault="00636DA7" w:rsidP="004411D3">
      <w:pPr>
        <w:pStyle w:val="Normlnweb"/>
        <w:spacing w:before="0" w:after="0"/>
        <w:ind w:left="720" w:hanging="11"/>
        <w:rPr>
          <w:i/>
        </w:rPr>
      </w:pPr>
      <w:r>
        <w:rPr>
          <w:i/>
        </w:rPr>
        <w:t>Ministerstvo školství, mládeže a tělovýchovy</w:t>
      </w:r>
    </w:p>
    <w:p w14:paraId="7F98F7C2" w14:textId="77777777" w:rsidR="00636DA7" w:rsidRPr="00532A66" w:rsidRDefault="00636DA7" w:rsidP="004411D3">
      <w:pPr>
        <w:pStyle w:val="Normlnweb"/>
        <w:spacing w:before="0" w:after="0"/>
        <w:ind w:left="720" w:hanging="11"/>
        <w:rPr>
          <w:i/>
          <w:shd w:val="clear" w:color="auto" w:fill="FFFFFF"/>
        </w:rPr>
      </w:pPr>
      <w:r>
        <w:rPr>
          <w:i/>
        </w:rPr>
        <w:t xml:space="preserve">Oddělení dalšího vzdělávání </w:t>
      </w:r>
    </w:p>
    <w:p w14:paraId="3097C92D" w14:textId="77777777" w:rsidR="00636DA7" w:rsidRDefault="00636DA7" w:rsidP="004411D3">
      <w:pPr>
        <w:pStyle w:val="Normlnweb"/>
        <w:spacing w:before="0" w:after="0"/>
        <w:ind w:left="720" w:hanging="11"/>
        <w:rPr>
          <w:i/>
        </w:rPr>
      </w:pPr>
      <w:r>
        <w:rPr>
          <w:i/>
        </w:rPr>
        <w:t>Karmelitská 529/5</w:t>
      </w:r>
    </w:p>
    <w:p w14:paraId="1936319C" w14:textId="77777777" w:rsidR="00636DA7" w:rsidRDefault="00636DA7" w:rsidP="004411D3">
      <w:pPr>
        <w:pStyle w:val="Normlnweb"/>
        <w:spacing w:before="0" w:after="0"/>
        <w:ind w:left="720" w:hanging="11"/>
        <w:rPr>
          <w:i/>
        </w:rPr>
      </w:pPr>
      <w:r>
        <w:rPr>
          <w:i/>
        </w:rPr>
        <w:t>118 12 Praha 1 – Malá Strana</w:t>
      </w:r>
    </w:p>
    <w:p w14:paraId="60061E4C" w14:textId="77777777" w:rsidR="00F3657B" w:rsidRDefault="00F3657B" w:rsidP="004411D3">
      <w:pPr>
        <w:pStyle w:val="Normlnweb"/>
        <w:spacing w:before="0" w:after="0"/>
        <w:ind w:left="720" w:hanging="11"/>
        <w:rPr>
          <w:i/>
        </w:rPr>
      </w:pPr>
    </w:p>
    <w:p w14:paraId="794F05E5" w14:textId="77777777" w:rsidR="00803B96" w:rsidRPr="00F3657B" w:rsidRDefault="00EB459B" w:rsidP="00F3657B">
      <w:pPr>
        <w:pStyle w:val="Normlnweb"/>
        <w:numPr>
          <w:ilvl w:val="0"/>
          <w:numId w:val="8"/>
        </w:numPr>
        <w:spacing w:before="0" w:after="0"/>
        <w:rPr>
          <w:i/>
        </w:rPr>
      </w:pPr>
      <w:bookmarkStart w:id="1" w:name="_Hlk134529779"/>
      <w:r w:rsidRPr="00F3657B">
        <w:rPr>
          <w:i/>
        </w:rPr>
        <w:t xml:space="preserve">ID datové schránky: </w:t>
      </w:r>
      <w:proofErr w:type="spellStart"/>
      <w:r w:rsidRPr="00F3657B">
        <w:rPr>
          <w:i/>
        </w:rPr>
        <w:t>vidaawt</w:t>
      </w:r>
      <w:proofErr w:type="spellEnd"/>
    </w:p>
    <w:bookmarkEnd w:id="1"/>
    <w:p w14:paraId="44EAFD9C" w14:textId="77777777" w:rsidR="00636DA7" w:rsidRDefault="00636DA7">
      <w:pPr>
        <w:pStyle w:val="Zkladntextodsazen21"/>
        <w:ind w:firstLine="0"/>
        <w:jc w:val="both"/>
        <w:rPr>
          <w:i w:val="0"/>
        </w:rPr>
      </w:pPr>
    </w:p>
    <w:p w14:paraId="5498EFCE" w14:textId="77777777" w:rsidR="00636DA7" w:rsidRDefault="00636DA7">
      <w:r>
        <w:rPr>
          <w:b/>
          <w:sz w:val="28"/>
          <w:szCs w:val="28"/>
          <w:u w:val="single"/>
          <w:shd w:val="clear" w:color="auto" w:fill="FFFF00"/>
        </w:rPr>
        <w:t>Pokyny k vyplnění formuláře žádosti</w:t>
      </w:r>
    </w:p>
    <w:p w14:paraId="4B94D5A5" w14:textId="77777777" w:rsidR="00636DA7" w:rsidRDefault="00636DA7">
      <w:pPr>
        <w:jc w:val="both"/>
      </w:pPr>
    </w:p>
    <w:p w14:paraId="6EA51B17" w14:textId="77777777" w:rsidR="00636DA7" w:rsidRDefault="00636DA7">
      <w:pPr>
        <w:jc w:val="both"/>
      </w:pPr>
      <w:r>
        <w:rPr>
          <w:b/>
          <w:shd w:val="clear" w:color="auto" w:fill="FFFF00"/>
        </w:rPr>
        <w:t xml:space="preserve">- </w:t>
      </w:r>
      <w:r>
        <w:rPr>
          <w:b/>
          <w:i/>
          <w:shd w:val="clear" w:color="auto" w:fill="FFFF00"/>
        </w:rPr>
        <w:t>V </w:t>
      </w:r>
      <w:r w:rsidR="00E34100">
        <w:rPr>
          <w:b/>
          <w:i/>
          <w:shd w:val="clear" w:color="auto" w:fill="FFFF00"/>
        </w:rPr>
        <w:t xml:space="preserve">bodě </w:t>
      </w:r>
      <w:r>
        <w:rPr>
          <w:b/>
          <w:i/>
          <w:shd w:val="clear" w:color="auto" w:fill="FFFF00"/>
        </w:rPr>
        <w:t>1)</w:t>
      </w:r>
      <w:r>
        <w:rPr>
          <w:b/>
          <w:i/>
        </w:rPr>
        <w:t xml:space="preserve"> </w:t>
      </w:r>
      <w:r>
        <w:rPr>
          <w:b/>
          <w:i/>
          <w:u w:val="single"/>
        </w:rPr>
        <w:t>Identifikační údaje</w:t>
      </w:r>
      <w:r>
        <w:rPr>
          <w:b/>
          <w:i/>
        </w:rPr>
        <w:t xml:space="preserve"> </w:t>
      </w:r>
      <w:r w:rsidR="00E34100">
        <w:rPr>
          <w:b/>
          <w:i/>
        </w:rPr>
        <w:t>–</w:t>
      </w:r>
      <w:r>
        <w:rPr>
          <w:b/>
          <w:i/>
        </w:rPr>
        <w:t xml:space="preserve"> uvádějí žadatelé </w:t>
      </w:r>
      <w:r>
        <w:t>(Právnická osoba a Fyzická osoba, která je podnikatelem): název obchodní firmy, identifikační číslo, adresu sídla, doručovací adres</w:t>
      </w:r>
      <w:r w:rsidR="0031069A">
        <w:t>u</w:t>
      </w:r>
      <w:r>
        <w:t xml:space="preserve">, telefon a e-mail. </w:t>
      </w:r>
      <w:r>
        <w:rPr>
          <w:b/>
        </w:rPr>
        <w:t>Údaje uvádějte</w:t>
      </w:r>
      <w:r>
        <w:t xml:space="preserve"> </w:t>
      </w:r>
      <w:r>
        <w:rPr>
          <w:b/>
        </w:rPr>
        <w:t>v</w:t>
      </w:r>
      <w:r w:rsidR="00201400">
        <w:rPr>
          <w:b/>
        </w:rPr>
        <w:t> souladu s informacemi</w:t>
      </w:r>
      <w:r>
        <w:t>, které jsou uvedené např.</w:t>
      </w:r>
      <w:r w:rsidR="00D51C17">
        <w:t> </w:t>
      </w:r>
      <w:r>
        <w:t>ve výpisu z živnostenského rejstříku, ve statutu, ve stanovách, ve výpisu z obchodního rejstříku, ve zřizovací listině</w:t>
      </w:r>
      <w:r w:rsidR="00C15CA4">
        <w:t xml:space="preserve"> </w:t>
      </w:r>
      <w:r>
        <w:t xml:space="preserve">apod.   </w:t>
      </w:r>
    </w:p>
    <w:p w14:paraId="5169D092" w14:textId="77777777" w:rsidR="00636DA7" w:rsidRDefault="00636DA7">
      <w:pPr>
        <w:jc w:val="both"/>
      </w:pPr>
      <w:r>
        <w:t>Pro případ odlišné adresy sídla firmy uvedené v dokladu o zřízení vzdělávacího zařízení a adresy určené pro doručování písemností, uvádějte také údaje v kolonce doručovací adresa. Doporučujeme uvádět i více telefonních nebo e-mailový</w:t>
      </w:r>
      <w:r w:rsidR="00E34100">
        <w:t>ch</w:t>
      </w:r>
      <w:r>
        <w:t xml:space="preserve"> kontaktů pro rychlejší komunikaci mezi MŠMT a žadatelem. </w:t>
      </w:r>
    </w:p>
    <w:p w14:paraId="3DEEC669" w14:textId="77777777" w:rsidR="00636DA7" w:rsidRDefault="00636DA7">
      <w:pPr>
        <w:jc w:val="both"/>
      </w:pPr>
    </w:p>
    <w:p w14:paraId="30BA2C86" w14:textId="052CBF18" w:rsidR="00636DA7" w:rsidRDefault="00636DA7">
      <w:pPr>
        <w:jc w:val="both"/>
      </w:pPr>
      <w:r>
        <w:rPr>
          <w:b/>
          <w:shd w:val="clear" w:color="auto" w:fill="FFFF00"/>
        </w:rPr>
        <w:t xml:space="preserve">- </w:t>
      </w:r>
      <w:r>
        <w:rPr>
          <w:b/>
          <w:i/>
          <w:shd w:val="clear" w:color="auto" w:fill="FFFF00"/>
        </w:rPr>
        <w:t>v </w:t>
      </w:r>
      <w:r w:rsidR="00E34100">
        <w:rPr>
          <w:b/>
          <w:i/>
          <w:shd w:val="clear" w:color="auto" w:fill="FFFF00"/>
        </w:rPr>
        <w:t xml:space="preserve">bodě </w:t>
      </w:r>
      <w:r>
        <w:rPr>
          <w:b/>
          <w:i/>
          <w:shd w:val="clear" w:color="auto" w:fill="FFFF00"/>
        </w:rPr>
        <w:t>2)</w:t>
      </w:r>
      <w:r>
        <w:rPr>
          <w:b/>
          <w:i/>
        </w:rPr>
        <w:t xml:space="preserve"> Přiložit </w:t>
      </w:r>
      <w:r>
        <w:rPr>
          <w:b/>
          <w:i/>
          <w:u w:val="single"/>
        </w:rPr>
        <w:t>doklad o zaplacení správního poplatku</w:t>
      </w:r>
      <w:r w:rsidRPr="00E67E1B">
        <w:rPr>
          <w:b/>
        </w:rPr>
        <w:t xml:space="preserve"> </w:t>
      </w:r>
    </w:p>
    <w:p w14:paraId="31AEACA6" w14:textId="0CE98C3F" w:rsidR="006879C1" w:rsidRDefault="006879C1" w:rsidP="006879C1">
      <w:pPr>
        <w:jc w:val="both"/>
      </w:pPr>
      <w:r>
        <w:t>Správní poplatek je možné uhradit převodem na účet MŠMT: 3711-821001/0710. Je třeba uvádět jako variabilní symbol číslo 22</w:t>
      </w:r>
      <w:r w:rsidR="00FD4A1C">
        <w:t>1</w:t>
      </w:r>
      <w:r>
        <w:t xml:space="preserve"> a k žádosti přiložit jako doklad o zaplacení správního poplatku, např. výpis z účtu či jiný doklad, z kterého bude toto vyplývat</w:t>
      </w:r>
      <w:r w:rsidR="008A5418">
        <w:t xml:space="preserve"> </w:t>
      </w:r>
      <w:r w:rsidR="008A5418" w:rsidRPr="008A5418">
        <w:rPr>
          <w:b/>
          <w:bCs/>
        </w:rPr>
        <w:t>(jako přílohu č. 1).</w:t>
      </w:r>
    </w:p>
    <w:p w14:paraId="3656B9AB" w14:textId="25BF099E" w:rsidR="00636DA7" w:rsidRDefault="00BD03D3" w:rsidP="006879C1">
      <w:pPr>
        <w:jc w:val="both"/>
      </w:pPr>
      <w:r w:rsidRPr="00BD03D3">
        <w:t>Pokud předkládáte 1 žádost – je správní poplatek 1000 Kč.</w:t>
      </w:r>
      <w:r>
        <w:t xml:space="preserve"> </w:t>
      </w:r>
      <w:r w:rsidR="006879C1">
        <w:t>Pokud předkládáte 2 žádosti – jednu pro uchazeče se základním vzděláním a jednu pro uchazeče se středním vzděláním, jedná se o 2 varianty vzdělávacího programu a správní poplatek tedy</w:t>
      </w:r>
      <w:r w:rsidR="000E08DB">
        <w:t> </w:t>
      </w:r>
      <w:r w:rsidR="006879C1">
        <w:t>činí 2 000,- Kč.</w:t>
      </w:r>
    </w:p>
    <w:p w14:paraId="150F8991" w14:textId="77777777" w:rsidR="006879C1" w:rsidRDefault="006879C1" w:rsidP="006879C1">
      <w:pPr>
        <w:jc w:val="both"/>
        <w:rPr>
          <w:b/>
        </w:rPr>
      </w:pPr>
    </w:p>
    <w:p w14:paraId="2235C576" w14:textId="40EDADCD" w:rsidR="00636DA7" w:rsidRDefault="00636DA7">
      <w:pPr>
        <w:jc w:val="both"/>
      </w:pPr>
      <w:r>
        <w:rPr>
          <w:b/>
          <w:shd w:val="clear" w:color="auto" w:fill="FFFF00"/>
        </w:rPr>
        <w:t xml:space="preserve">- </w:t>
      </w:r>
      <w:r>
        <w:rPr>
          <w:b/>
          <w:i/>
          <w:shd w:val="clear" w:color="auto" w:fill="FFFF00"/>
        </w:rPr>
        <w:t>v </w:t>
      </w:r>
      <w:r w:rsidR="00E34100">
        <w:rPr>
          <w:b/>
          <w:i/>
          <w:shd w:val="clear" w:color="auto" w:fill="FFFF00"/>
        </w:rPr>
        <w:t xml:space="preserve">bodě </w:t>
      </w:r>
      <w:r>
        <w:rPr>
          <w:b/>
          <w:i/>
          <w:shd w:val="clear" w:color="auto" w:fill="FFFF00"/>
        </w:rPr>
        <w:t>3)</w:t>
      </w:r>
      <w:r>
        <w:rPr>
          <w:b/>
          <w:i/>
        </w:rPr>
        <w:t xml:space="preserve"> Přiložit</w:t>
      </w:r>
      <w:r>
        <w:rPr>
          <w:b/>
        </w:rPr>
        <w:t xml:space="preserve"> </w:t>
      </w:r>
      <w:r>
        <w:rPr>
          <w:b/>
          <w:i/>
          <w:u w:val="single"/>
        </w:rPr>
        <w:t>doklad o oprávnění k poskytování vzdělávacích služeb</w:t>
      </w:r>
      <w:r>
        <w:rPr>
          <w:b/>
          <w:i/>
        </w:rPr>
        <w:t>,</w:t>
      </w:r>
      <w:r>
        <w:t xml:space="preserve"> z něhož vyplývá, že předmětem činnosti je poskytování vzdělávání (např. </w:t>
      </w:r>
      <w:r>
        <w:rPr>
          <w:b/>
        </w:rPr>
        <w:t>kopie</w:t>
      </w:r>
      <w:r>
        <w:t xml:space="preserve"> výpisu ze statutu, obchodního nebo živnostenského rejstříku; </w:t>
      </w:r>
      <w:r>
        <w:rPr>
          <w:b/>
        </w:rPr>
        <w:t xml:space="preserve">jako přílohu č. </w:t>
      </w:r>
      <w:r w:rsidR="008A5418">
        <w:rPr>
          <w:b/>
        </w:rPr>
        <w:t>2</w:t>
      </w:r>
      <w:r>
        <w:t xml:space="preserve">). Je nutno mít přesně specifikovanou živnost pro vzdělávání. </w:t>
      </w:r>
      <w:r>
        <w:rPr>
          <w:b/>
        </w:rPr>
        <w:t>Není</w:t>
      </w:r>
      <w:r>
        <w:t xml:space="preserve"> potřeba předkládat originál ani úředně ověřený dokument.       </w:t>
      </w:r>
    </w:p>
    <w:p w14:paraId="29D6B04F" w14:textId="77777777" w:rsidR="00636DA7" w:rsidRDefault="00636DA7">
      <w:pPr>
        <w:rPr>
          <w:b/>
          <w:shd w:val="clear" w:color="auto" w:fill="FFFF00"/>
        </w:rPr>
      </w:pPr>
      <w:r>
        <w:t xml:space="preserve"> </w:t>
      </w:r>
    </w:p>
    <w:p w14:paraId="309B93CF" w14:textId="77777777" w:rsidR="00636DA7" w:rsidRDefault="00636DA7" w:rsidP="004411D3">
      <w:pPr>
        <w:pStyle w:val="Normlnweb"/>
        <w:spacing w:before="0" w:after="0"/>
        <w:jc w:val="both"/>
      </w:pPr>
      <w:r>
        <w:rPr>
          <w:b/>
          <w:shd w:val="clear" w:color="auto" w:fill="FFFF00"/>
        </w:rPr>
        <w:t xml:space="preserve">- </w:t>
      </w:r>
      <w:r>
        <w:rPr>
          <w:b/>
          <w:i/>
          <w:shd w:val="clear" w:color="auto" w:fill="FFFF00"/>
        </w:rPr>
        <w:t>v </w:t>
      </w:r>
      <w:r w:rsidR="00E34100">
        <w:rPr>
          <w:b/>
          <w:i/>
          <w:shd w:val="clear" w:color="auto" w:fill="FFFF00"/>
        </w:rPr>
        <w:t xml:space="preserve">bodě </w:t>
      </w:r>
      <w:r>
        <w:rPr>
          <w:b/>
          <w:i/>
          <w:shd w:val="clear" w:color="auto" w:fill="FFFF00"/>
        </w:rPr>
        <w:t>4)</w:t>
      </w:r>
      <w:r>
        <w:rPr>
          <w:b/>
          <w:i/>
        </w:rPr>
        <w:t xml:space="preserve"> Uvést název</w:t>
      </w:r>
      <w:r w:rsidRPr="00E67E1B">
        <w:rPr>
          <w:b/>
          <w:i/>
        </w:rPr>
        <w:t xml:space="preserve"> </w:t>
      </w:r>
      <w:r w:rsidRPr="00B32660">
        <w:rPr>
          <w:b/>
          <w:i/>
          <w:u w:val="single"/>
        </w:rPr>
        <w:t>rekvalifikačního programu</w:t>
      </w:r>
      <w:r w:rsidRPr="00B32660">
        <w:rPr>
          <w:b/>
          <w:u w:val="single"/>
        </w:rPr>
        <w:t xml:space="preserve"> </w:t>
      </w:r>
      <w:r w:rsidRPr="00B32660">
        <w:rPr>
          <w:b/>
        </w:rPr>
        <w:t xml:space="preserve">– </w:t>
      </w:r>
      <w:r w:rsidR="00201400" w:rsidRPr="00B32660">
        <w:t xml:space="preserve">je myšleno pojmenování vzdělávací akce, pod kterou se kurz bude prezentovat veřejnosti. </w:t>
      </w:r>
      <w:r w:rsidR="003A2D93" w:rsidRPr="00B32660">
        <w:t xml:space="preserve">Je </w:t>
      </w:r>
      <w:r w:rsidR="005549A7" w:rsidRPr="00B32660">
        <w:t>potřeba</w:t>
      </w:r>
      <w:r w:rsidR="003A2D93" w:rsidRPr="00B32660">
        <w:t>, aby tento název byl v souladu s názvem pracovní činnosti</w:t>
      </w:r>
      <w:r w:rsidR="004411D3" w:rsidRPr="00B32660">
        <w:t xml:space="preserve">, tedy s názvem profesní kvalifikace uvedeným na </w:t>
      </w:r>
      <w:hyperlink r:id="rId14" w:history="1">
        <w:r w:rsidR="0031069A" w:rsidRPr="0031069A">
          <w:rPr>
            <w:rStyle w:val="Hypertextovodkaz"/>
            <w:b/>
          </w:rPr>
          <w:t>NSK</w:t>
        </w:r>
      </w:hyperlink>
      <w:r w:rsidR="0031069A">
        <w:rPr>
          <w:b/>
        </w:rPr>
        <w:t>.</w:t>
      </w:r>
    </w:p>
    <w:p w14:paraId="45FB0818" w14:textId="77777777" w:rsidR="00636DA7" w:rsidRDefault="00636DA7">
      <w:pPr>
        <w:pStyle w:val="Normlnweb"/>
        <w:spacing w:before="0" w:after="0"/>
        <w:jc w:val="both"/>
      </w:pPr>
    </w:p>
    <w:p w14:paraId="0C976044" w14:textId="77777777" w:rsidR="00636DA7" w:rsidRDefault="00636DA7">
      <w:pPr>
        <w:pStyle w:val="Zkladntextodsazen21"/>
        <w:ind w:left="0"/>
        <w:jc w:val="both"/>
        <w:rPr>
          <w:b/>
          <w:i w:val="0"/>
        </w:rPr>
      </w:pPr>
      <w:r w:rsidRPr="00E67E1B">
        <w:rPr>
          <w:shd w:val="clear" w:color="auto" w:fill="FFFF00"/>
        </w:rPr>
        <w:t>-</w:t>
      </w:r>
      <w:r>
        <w:rPr>
          <w:b/>
          <w:shd w:val="clear" w:color="auto" w:fill="FFFF00"/>
        </w:rPr>
        <w:t xml:space="preserve"> v </w:t>
      </w:r>
      <w:r w:rsidR="00E34100">
        <w:rPr>
          <w:b/>
          <w:shd w:val="clear" w:color="auto" w:fill="FFFF00"/>
        </w:rPr>
        <w:t xml:space="preserve">bodě </w:t>
      </w:r>
      <w:r>
        <w:rPr>
          <w:b/>
          <w:shd w:val="clear" w:color="auto" w:fill="FFFF00"/>
        </w:rPr>
        <w:t>5)</w:t>
      </w:r>
      <w:r>
        <w:rPr>
          <w:b/>
        </w:rPr>
        <w:t xml:space="preserve"> Uvést </w:t>
      </w:r>
      <w:r>
        <w:rPr>
          <w:b/>
          <w:u w:val="single"/>
        </w:rPr>
        <w:t>pracovní činnost</w:t>
      </w:r>
      <w:r>
        <w:rPr>
          <w:b/>
        </w:rPr>
        <w:t xml:space="preserve">, </w:t>
      </w:r>
      <w:r>
        <w:t xml:space="preserve">pro kterou bude rekvalifikace uskutečňována, kód profesní kvalifikace </w:t>
      </w:r>
      <w:r w:rsidR="00E34100">
        <w:t>(</w:t>
      </w:r>
      <w:r>
        <w:t>dále jen „PK“</w:t>
      </w:r>
      <w:r w:rsidR="00E34100">
        <w:t>)</w:t>
      </w:r>
      <w:r>
        <w:t xml:space="preserve"> dle </w:t>
      </w:r>
      <w:r w:rsidR="00E34100">
        <w:t xml:space="preserve">Národní soustavy kvalifikace </w:t>
      </w:r>
      <w:r w:rsidR="00BC7AD8">
        <w:t>a </w:t>
      </w:r>
      <w:r>
        <w:t>celkovou hodinovou dotaci kurzu</w:t>
      </w:r>
      <w:r>
        <w:rPr>
          <w:b/>
        </w:rPr>
        <w:t>.</w:t>
      </w:r>
    </w:p>
    <w:p w14:paraId="20E26D2B" w14:textId="77777777" w:rsidR="00636DA7" w:rsidRPr="00AF5880" w:rsidRDefault="00636DA7" w:rsidP="004411D3">
      <w:pPr>
        <w:pStyle w:val="Zkladntextodsazen21"/>
        <w:ind w:left="0"/>
        <w:jc w:val="both"/>
        <w:rPr>
          <w:b/>
          <w:i w:val="0"/>
        </w:rPr>
      </w:pPr>
      <w:r w:rsidRPr="00AF5880">
        <w:rPr>
          <w:b/>
          <w:i w:val="0"/>
        </w:rPr>
        <w:t>Název pracovní činnosti</w:t>
      </w:r>
      <w:r w:rsidRPr="00AF5880">
        <w:rPr>
          <w:i w:val="0"/>
        </w:rPr>
        <w:t xml:space="preserve"> = </w:t>
      </w:r>
      <w:r w:rsidR="00201400" w:rsidRPr="00AF5880">
        <w:rPr>
          <w:i w:val="0"/>
        </w:rPr>
        <w:t>Mělo by se jednat o</w:t>
      </w:r>
      <w:r w:rsidR="00201400" w:rsidRPr="00AF5880">
        <w:rPr>
          <w:b/>
          <w:i w:val="0"/>
        </w:rPr>
        <w:t xml:space="preserve"> </w:t>
      </w:r>
      <w:r w:rsidR="00201400" w:rsidRPr="00AF5880">
        <w:rPr>
          <w:i w:val="0"/>
        </w:rPr>
        <w:t>výstižné a krátké označení plné pracovní činnosti, pro kterou je účastník rekvalifikačního kurzu připravován.</w:t>
      </w:r>
      <w:r w:rsidR="00201400" w:rsidRPr="00AF5880">
        <w:rPr>
          <w:b/>
          <w:i w:val="0"/>
        </w:rPr>
        <w:t xml:space="preserve"> </w:t>
      </w:r>
      <w:r w:rsidR="004411D3" w:rsidRPr="00AF5880">
        <w:rPr>
          <w:b/>
          <w:i w:val="0"/>
        </w:rPr>
        <w:t xml:space="preserve">Uveďte název </w:t>
      </w:r>
      <w:r w:rsidR="004411D3" w:rsidRPr="00AF5880">
        <w:rPr>
          <w:i w:val="0"/>
        </w:rPr>
        <w:t xml:space="preserve">konkrétní </w:t>
      </w:r>
      <w:r w:rsidR="004411D3" w:rsidRPr="00AF5880">
        <w:rPr>
          <w:i w:val="0"/>
        </w:rPr>
        <w:lastRenderedPageBreak/>
        <w:t>profesní kvalifikace uvedený v</w:t>
      </w:r>
      <w:r w:rsidR="00201400" w:rsidRPr="00AF5880">
        <w:rPr>
          <w:i w:val="0"/>
        </w:rPr>
        <w:t> tabul</w:t>
      </w:r>
      <w:r w:rsidR="004411D3" w:rsidRPr="00AF5880">
        <w:rPr>
          <w:i w:val="0"/>
        </w:rPr>
        <w:t>ce</w:t>
      </w:r>
      <w:r w:rsidR="00201400" w:rsidRPr="00AF5880">
        <w:rPr>
          <w:i w:val="0"/>
        </w:rPr>
        <w:t xml:space="preserve"> minimálních hodinových dotací, která je dostupná na</w:t>
      </w:r>
      <w:r w:rsidR="006B62C8" w:rsidRPr="00AF5880">
        <w:rPr>
          <w:i w:val="0"/>
        </w:rPr>
        <w:t> </w:t>
      </w:r>
      <w:hyperlink r:id="rId15" w:history="1">
        <w:r w:rsidR="0031069A" w:rsidRPr="00AF5880">
          <w:rPr>
            <w:rStyle w:val="Hypertextovodkaz"/>
            <w:i w:val="0"/>
          </w:rPr>
          <w:t>tabulky minimálních hodinových dotací</w:t>
        </w:r>
      </w:hyperlink>
      <w:r w:rsidR="0031069A" w:rsidRPr="00AF5880">
        <w:rPr>
          <w:i w:val="0"/>
        </w:rPr>
        <w:t xml:space="preserve">, </w:t>
      </w:r>
      <w:r w:rsidR="004411D3" w:rsidRPr="00AF5880">
        <w:rPr>
          <w:i w:val="0"/>
        </w:rPr>
        <w:t xml:space="preserve">záložka „profesní kvalifikace“) </w:t>
      </w:r>
      <w:r w:rsidR="00201400" w:rsidRPr="00AF5880">
        <w:rPr>
          <w:i w:val="0"/>
        </w:rPr>
        <w:t xml:space="preserve">nebo </w:t>
      </w:r>
      <w:r w:rsidR="0031069A" w:rsidRPr="00AF5880">
        <w:rPr>
          <w:i w:val="0"/>
        </w:rPr>
        <w:t xml:space="preserve">na </w:t>
      </w:r>
      <w:hyperlink r:id="rId16" w:history="1">
        <w:r w:rsidR="0031069A" w:rsidRPr="00AF5880">
          <w:rPr>
            <w:rStyle w:val="Hypertextovodkaz"/>
            <w:b/>
            <w:i w:val="0"/>
          </w:rPr>
          <w:t>NSK</w:t>
        </w:r>
      </w:hyperlink>
      <w:r w:rsidR="0031069A" w:rsidRPr="00AF5880">
        <w:rPr>
          <w:b/>
          <w:i w:val="0"/>
        </w:rPr>
        <w:t>.</w:t>
      </w:r>
    </w:p>
    <w:p w14:paraId="448BE327" w14:textId="77777777" w:rsidR="00636DA7" w:rsidRDefault="00636DA7">
      <w:pPr>
        <w:pStyle w:val="Zkladntextodsazen21"/>
        <w:ind w:left="0"/>
        <w:jc w:val="both"/>
        <w:rPr>
          <w:b/>
        </w:rPr>
      </w:pPr>
      <w:r w:rsidRPr="00AF5880">
        <w:rPr>
          <w:b/>
          <w:i w:val="0"/>
        </w:rPr>
        <w:t>Kód PK dle NSK</w:t>
      </w:r>
      <w:r w:rsidRPr="00AF5880">
        <w:rPr>
          <w:i w:val="0"/>
        </w:rPr>
        <w:t xml:space="preserve"> = celý kód konkrétní profesní kvalifikace, ke které vzdělávací program směřuje. Kód je uveden na </w:t>
      </w:r>
      <w:hyperlink r:id="rId17" w:history="1">
        <w:r w:rsidR="0031069A" w:rsidRPr="00AF5880">
          <w:rPr>
            <w:rStyle w:val="Hypertextovodkaz"/>
            <w:b/>
          </w:rPr>
          <w:t>NSK</w:t>
        </w:r>
      </w:hyperlink>
      <w:r w:rsidR="0031069A" w:rsidRPr="00AF5880">
        <w:rPr>
          <w:b/>
        </w:rPr>
        <w:t>.</w:t>
      </w:r>
    </w:p>
    <w:p w14:paraId="51E97E52" w14:textId="77777777" w:rsidR="001A7A24" w:rsidRPr="001A7A24" w:rsidRDefault="001A7A24" w:rsidP="001A7A24">
      <w:pPr>
        <w:spacing w:before="280" w:after="280"/>
        <w:jc w:val="both"/>
        <w:rPr>
          <w:b/>
          <w:i/>
          <w:kern w:val="1"/>
          <w:shd w:val="clear" w:color="auto" w:fill="FFFF00"/>
        </w:rPr>
      </w:pPr>
      <w:bookmarkStart w:id="2" w:name="_Hlk134513888"/>
      <w:r w:rsidRPr="001A7A24">
        <w:rPr>
          <w:b/>
          <w:kern w:val="1"/>
        </w:rPr>
        <w:t>Celková hodinová dotace</w:t>
      </w:r>
      <w:r w:rsidRPr="001A7A24">
        <w:rPr>
          <w:kern w:val="1"/>
        </w:rPr>
        <w:t xml:space="preserve"> je celkový součet </w:t>
      </w:r>
      <w:r w:rsidRPr="001A7A24">
        <w:rPr>
          <w:b/>
          <w:kern w:val="1"/>
        </w:rPr>
        <w:t>teoretické výuky (45minutové bloky)</w:t>
      </w:r>
      <w:r w:rsidRPr="001A7A24">
        <w:rPr>
          <w:kern w:val="1"/>
        </w:rPr>
        <w:t xml:space="preserve"> a </w:t>
      </w:r>
      <w:r w:rsidRPr="001A7A24">
        <w:rPr>
          <w:b/>
          <w:kern w:val="1"/>
        </w:rPr>
        <w:t>praktické výuky (60minutové bloky)</w:t>
      </w:r>
      <w:r w:rsidRPr="001A7A24">
        <w:rPr>
          <w:kern w:val="1"/>
        </w:rPr>
        <w:t xml:space="preserve">. Nutno uvést vždy </w:t>
      </w:r>
      <w:r w:rsidRPr="001A7A24">
        <w:rPr>
          <w:b/>
          <w:kern w:val="1"/>
        </w:rPr>
        <w:t>bez počtu hodin na zkoušku</w:t>
      </w:r>
      <w:r w:rsidRPr="001A7A24">
        <w:rPr>
          <w:kern w:val="1"/>
        </w:rPr>
        <w:t xml:space="preserve"> a nepřepočítává se na shodný časový formát. Minimální hodinovou dotaci je třeba uvést v takovém rozsahu, aby byla adekvátní pro osvojení konkrétní pracovní činnosti, není-li stanovena tabulkou minimálních hodinových dotací. Pokud žádáte o kombinovanou formu výuky, je potřeba celkový rozsah teoretické výuky rozdělit na prezenční formu vzdělávání / distanční formu vzdělávání. </w:t>
      </w:r>
      <w:r w:rsidRPr="001A7A24">
        <w:rPr>
          <w:b/>
          <w:bCs/>
          <w:kern w:val="1"/>
        </w:rPr>
        <w:t>Praktickou výuku není možné realizovat distanční formou vzdělávání.</w:t>
      </w:r>
    </w:p>
    <w:bookmarkEnd w:id="2"/>
    <w:p w14:paraId="6F1607AC" w14:textId="77777777" w:rsidR="00636DA7" w:rsidRPr="00B32660" w:rsidRDefault="00636DA7">
      <w:pPr>
        <w:jc w:val="both"/>
        <w:rPr>
          <w:sz w:val="22"/>
          <w:szCs w:val="22"/>
        </w:rPr>
      </w:pPr>
      <w:r w:rsidRPr="00B32660">
        <w:rPr>
          <w:i/>
          <w:shd w:val="clear" w:color="auto" w:fill="FFFF00"/>
        </w:rPr>
        <w:t>-</w:t>
      </w:r>
      <w:r w:rsidRPr="00B32660">
        <w:rPr>
          <w:b/>
          <w:i/>
          <w:shd w:val="clear" w:color="auto" w:fill="FFFF00"/>
        </w:rPr>
        <w:t xml:space="preserve"> v </w:t>
      </w:r>
      <w:r w:rsidR="00E34100" w:rsidRPr="00B32660">
        <w:rPr>
          <w:b/>
          <w:i/>
          <w:shd w:val="clear" w:color="auto" w:fill="FFFF00"/>
        </w:rPr>
        <w:t xml:space="preserve">bodě </w:t>
      </w:r>
      <w:r w:rsidRPr="00B32660">
        <w:rPr>
          <w:b/>
          <w:i/>
          <w:shd w:val="clear" w:color="auto" w:fill="FFFF00"/>
        </w:rPr>
        <w:t>6)</w:t>
      </w:r>
      <w:r w:rsidRPr="00B32660">
        <w:rPr>
          <w:b/>
          <w:i/>
        </w:rPr>
        <w:t xml:space="preserve"> </w:t>
      </w:r>
      <w:r w:rsidR="00E3566B" w:rsidRPr="00B32660">
        <w:rPr>
          <w:b/>
          <w:i/>
        </w:rPr>
        <w:t xml:space="preserve">Uvést </w:t>
      </w:r>
      <w:r w:rsidR="00E3566B" w:rsidRPr="00B32660">
        <w:rPr>
          <w:b/>
          <w:i/>
          <w:u w:val="single"/>
        </w:rPr>
        <w:t>profil absolventa</w:t>
      </w:r>
      <w:r w:rsidR="00E3566B" w:rsidRPr="00B32660">
        <w:rPr>
          <w:i/>
        </w:rPr>
        <w:t>, ve kterém budou uvedeny ověřitelné výsledky vzdělávání podle rekvalifikačního programu.</w:t>
      </w:r>
      <w:r w:rsidR="00E3566B" w:rsidRPr="00B32660">
        <w:t xml:space="preserve"> Doporučujeme uvést obecnou formulaci, že „Po ukončení kurzu absolvent má veškeré kompetence a dovednosti vyplývající z aktuálně platného hodnotícího standardu profesní kvalifikace.“</w:t>
      </w:r>
    </w:p>
    <w:p w14:paraId="62486C05" w14:textId="77777777" w:rsidR="00636DA7" w:rsidRPr="00B32660" w:rsidRDefault="00636DA7">
      <w:pPr>
        <w:pStyle w:val="Zkladntextodsazen21"/>
        <w:ind w:left="0"/>
        <w:jc w:val="center"/>
        <w:rPr>
          <w:sz w:val="22"/>
          <w:szCs w:val="22"/>
        </w:rPr>
      </w:pPr>
    </w:p>
    <w:p w14:paraId="7027061F" w14:textId="2EB4555C" w:rsidR="003875FF" w:rsidRDefault="00636DA7" w:rsidP="003875FF">
      <w:pPr>
        <w:pStyle w:val="Zkladntextodsazen21"/>
        <w:ind w:left="0"/>
        <w:jc w:val="both"/>
        <w:rPr>
          <w:i w:val="0"/>
        </w:rPr>
      </w:pPr>
      <w:r w:rsidRPr="00B32660">
        <w:rPr>
          <w:b/>
          <w:i w:val="0"/>
          <w:shd w:val="clear" w:color="auto" w:fill="FFFF00"/>
        </w:rPr>
        <w:t xml:space="preserve">- </w:t>
      </w:r>
      <w:r w:rsidRPr="00B32660">
        <w:rPr>
          <w:b/>
          <w:shd w:val="clear" w:color="auto" w:fill="FFFF00"/>
        </w:rPr>
        <w:t>v </w:t>
      </w:r>
      <w:r w:rsidR="00E34100" w:rsidRPr="00B32660">
        <w:rPr>
          <w:b/>
          <w:shd w:val="clear" w:color="auto" w:fill="FFFF00"/>
        </w:rPr>
        <w:t xml:space="preserve">bodě </w:t>
      </w:r>
      <w:r w:rsidRPr="00B32660">
        <w:rPr>
          <w:b/>
          <w:shd w:val="clear" w:color="auto" w:fill="FFFF00"/>
        </w:rPr>
        <w:t>7)</w:t>
      </w:r>
      <w:r w:rsidRPr="00B32660">
        <w:rPr>
          <w:b/>
        </w:rPr>
        <w:t xml:space="preserve"> Uvést </w:t>
      </w:r>
      <w:r w:rsidRPr="00B32660">
        <w:rPr>
          <w:b/>
          <w:u w:val="single"/>
        </w:rPr>
        <w:t>vstupní předpoklady</w:t>
      </w:r>
      <w:r w:rsidRPr="00B32660">
        <w:t xml:space="preserve"> pro přijetí fyzické osoby do rekvalifikačního kurzu</w:t>
      </w:r>
      <w:r w:rsidR="00E34100" w:rsidRPr="00B32660">
        <w:t>.</w:t>
      </w:r>
      <w:r w:rsidRPr="00B32660">
        <w:rPr>
          <w:b/>
          <w:i w:val="0"/>
        </w:rPr>
        <w:t xml:space="preserve"> Vzdělání</w:t>
      </w:r>
      <w:r w:rsidRPr="00B32660">
        <w:rPr>
          <w:i w:val="0"/>
        </w:rPr>
        <w:t xml:space="preserve"> –</w:t>
      </w:r>
      <w:r w:rsidR="003875FF">
        <w:rPr>
          <w:i w:val="0"/>
        </w:rPr>
        <w:t xml:space="preserve"> u</w:t>
      </w:r>
      <w:r w:rsidR="003875FF" w:rsidRPr="003875FF">
        <w:rPr>
          <w:i w:val="0"/>
        </w:rPr>
        <w:t>veďte</w:t>
      </w:r>
      <w:r w:rsidR="003875FF" w:rsidRPr="00B32660">
        <w:rPr>
          <w:i w:val="0"/>
        </w:rPr>
        <w:t xml:space="preserve"> požadavky na vzdělání v souladu se vstupními požadavky, které jsou uvedené v tabulkách min. hodinových dotací (vstupní předpoklady uvedené v tabulce jsou v souladu s požadavky uvedenými ve standardu profesní kvalifikace k připuštění účastníka k závěrečné zkoušce). </w:t>
      </w:r>
    </w:p>
    <w:p w14:paraId="2B7E6A5B" w14:textId="77777777" w:rsidR="003875FF" w:rsidRPr="003875FF" w:rsidRDefault="003875FF" w:rsidP="00CB5B32">
      <w:pPr>
        <w:pStyle w:val="Zkladntextodsazen21"/>
        <w:ind w:left="0"/>
        <w:jc w:val="both"/>
        <w:rPr>
          <w:color w:val="4C4C4C"/>
          <w:lang w:eastAsia="cs-CZ"/>
        </w:rPr>
      </w:pPr>
      <w:r w:rsidRPr="003875FF">
        <w:rPr>
          <w:i w:val="0"/>
        </w:rPr>
        <w:t>D</w:t>
      </w:r>
      <w:r w:rsidRPr="003875FF">
        <w:rPr>
          <w:i w:val="0"/>
          <w:color w:val="4C4C4C"/>
          <w:lang w:eastAsia="cs-CZ"/>
        </w:rPr>
        <w:t>oporučujeme do žádosti neuvádět žádný stupeň vzdělání (ani základní vzdělání), abyste do</w:t>
      </w:r>
      <w:r w:rsidR="006B62C8">
        <w:rPr>
          <w:i w:val="0"/>
          <w:color w:val="4C4C4C"/>
          <w:lang w:eastAsia="cs-CZ"/>
        </w:rPr>
        <w:t> </w:t>
      </w:r>
      <w:r w:rsidRPr="003875FF">
        <w:rPr>
          <w:i w:val="0"/>
          <w:color w:val="4C4C4C"/>
          <w:lang w:eastAsia="cs-CZ"/>
        </w:rPr>
        <w:t xml:space="preserve">kurzů mohli přijímat všechny účastníky s libovolným stupněm vzdělání. </w:t>
      </w:r>
    </w:p>
    <w:p w14:paraId="7EBF461D" w14:textId="77777777" w:rsidR="00636DA7" w:rsidRDefault="00636DA7">
      <w:pPr>
        <w:pStyle w:val="Zkladntextodsazen21"/>
        <w:ind w:left="0"/>
        <w:jc w:val="both"/>
        <w:rPr>
          <w:i w:val="0"/>
        </w:rPr>
      </w:pPr>
      <w:r w:rsidRPr="00B32660">
        <w:rPr>
          <w:i w:val="0"/>
        </w:rPr>
        <w:t>Střední stupeň vzdělání je dle školského</w:t>
      </w:r>
      <w:r>
        <w:rPr>
          <w:i w:val="0"/>
        </w:rPr>
        <w:t xml:space="preserve"> zákona </w:t>
      </w:r>
      <w:r w:rsidR="003875FF">
        <w:rPr>
          <w:i w:val="0"/>
        </w:rPr>
        <w:t>(</w:t>
      </w:r>
      <w:r w:rsidR="003875FF" w:rsidRPr="00B32660">
        <w:rPr>
          <w:i w:val="0"/>
        </w:rPr>
        <w:t xml:space="preserve">zákon č. 561/2004 Sb., školský zákon, </w:t>
      </w:r>
      <w:r w:rsidR="003875FF" w:rsidRPr="003875FF">
        <w:rPr>
          <w:i w:val="0"/>
        </w:rPr>
        <w:t>ve</w:t>
      </w:r>
      <w:r w:rsidR="006B62C8">
        <w:rPr>
          <w:i w:val="0"/>
        </w:rPr>
        <w:t> </w:t>
      </w:r>
      <w:r w:rsidR="003875FF" w:rsidRPr="003875FF">
        <w:rPr>
          <w:i w:val="0"/>
        </w:rPr>
        <w:t xml:space="preserve">znění pozdějších předpisů) </w:t>
      </w:r>
      <w:r>
        <w:rPr>
          <w:i w:val="0"/>
        </w:rPr>
        <w:t>definován:</w:t>
      </w:r>
    </w:p>
    <w:p w14:paraId="3694EC92" w14:textId="77777777" w:rsidR="00636DA7" w:rsidRDefault="00636DA7">
      <w:pPr>
        <w:pStyle w:val="Zkladntextodsazen21"/>
        <w:numPr>
          <w:ilvl w:val="0"/>
          <w:numId w:val="2"/>
        </w:numPr>
        <w:jc w:val="both"/>
        <w:rPr>
          <w:i w:val="0"/>
        </w:rPr>
      </w:pPr>
      <w:r>
        <w:rPr>
          <w:i w:val="0"/>
        </w:rPr>
        <w:t>střední vzdělání (délka studia 1</w:t>
      </w:r>
      <w:r w:rsidR="00E34100">
        <w:rPr>
          <w:i w:val="0"/>
        </w:rPr>
        <w:t>–</w:t>
      </w:r>
      <w:r>
        <w:rPr>
          <w:i w:val="0"/>
        </w:rPr>
        <w:t>2 roky)</w:t>
      </w:r>
    </w:p>
    <w:p w14:paraId="355611F4" w14:textId="77777777" w:rsidR="00636DA7" w:rsidRDefault="00636DA7">
      <w:pPr>
        <w:pStyle w:val="Zkladntextodsazen21"/>
        <w:numPr>
          <w:ilvl w:val="0"/>
          <w:numId w:val="2"/>
        </w:numPr>
        <w:jc w:val="both"/>
        <w:rPr>
          <w:i w:val="0"/>
        </w:rPr>
      </w:pPr>
      <w:r>
        <w:rPr>
          <w:i w:val="0"/>
        </w:rPr>
        <w:t>střední vzdělání s výučním listem (délka studia 2</w:t>
      </w:r>
      <w:r w:rsidR="00E34100">
        <w:rPr>
          <w:i w:val="0"/>
        </w:rPr>
        <w:t>–</w:t>
      </w:r>
      <w:r>
        <w:rPr>
          <w:i w:val="0"/>
        </w:rPr>
        <w:t>3 roky)</w:t>
      </w:r>
    </w:p>
    <w:p w14:paraId="1691D350" w14:textId="77777777" w:rsidR="00636DA7" w:rsidRPr="00096C22" w:rsidRDefault="00636DA7">
      <w:pPr>
        <w:pStyle w:val="Zkladntextodsazen21"/>
        <w:numPr>
          <w:ilvl w:val="0"/>
          <w:numId w:val="2"/>
        </w:numPr>
        <w:jc w:val="both"/>
        <w:rPr>
          <w:b/>
          <w:i w:val="0"/>
        </w:rPr>
      </w:pPr>
      <w:r>
        <w:rPr>
          <w:i w:val="0"/>
        </w:rPr>
        <w:t xml:space="preserve">střední vzdělání s maturitní zkouškou (4leté studium). </w:t>
      </w:r>
    </w:p>
    <w:p w14:paraId="4101652C" w14:textId="77777777" w:rsidR="00096C22" w:rsidRDefault="00096C22" w:rsidP="00096C22">
      <w:pPr>
        <w:pStyle w:val="Zkladntextodsazen21"/>
        <w:ind w:left="708" w:firstLine="0"/>
        <w:jc w:val="both"/>
        <w:rPr>
          <w:b/>
          <w:i w:val="0"/>
        </w:rPr>
      </w:pPr>
    </w:p>
    <w:p w14:paraId="1F416481" w14:textId="77777777" w:rsidR="00CB5B32" w:rsidRPr="003875FF" w:rsidRDefault="00636DA7" w:rsidP="00CB5B32">
      <w:pPr>
        <w:pStyle w:val="Zkladntextodsazen21"/>
        <w:ind w:left="0"/>
        <w:jc w:val="both"/>
        <w:rPr>
          <w:color w:val="4C4C4C"/>
          <w:lang w:eastAsia="cs-CZ"/>
        </w:rPr>
      </w:pPr>
      <w:r>
        <w:rPr>
          <w:b/>
          <w:i w:val="0"/>
        </w:rPr>
        <w:t>Další vstupní předpoklady</w:t>
      </w:r>
      <w:r>
        <w:rPr>
          <w:i w:val="0"/>
        </w:rPr>
        <w:t xml:space="preserve"> –</w:t>
      </w:r>
      <w:r w:rsidR="00CB5B32">
        <w:rPr>
          <w:i w:val="0"/>
        </w:rPr>
        <w:t xml:space="preserve"> </w:t>
      </w:r>
      <w:r w:rsidR="00CB5B32" w:rsidRPr="003875FF">
        <w:rPr>
          <w:i w:val="0"/>
          <w:color w:val="4C4C4C"/>
          <w:lang w:eastAsia="cs-CZ"/>
        </w:rPr>
        <w:t xml:space="preserve">uvádějte ostatní požadavky na účastníky, které jsou uvedeny v tabulce hodinových dotací (např. zdravotní způsobilost, </w:t>
      </w:r>
      <w:r w:rsidR="00096C22">
        <w:rPr>
          <w:i w:val="0"/>
          <w:color w:val="4C4C4C"/>
          <w:lang w:eastAsia="cs-CZ"/>
        </w:rPr>
        <w:t>základní znalost obsluhy PC</w:t>
      </w:r>
      <w:r w:rsidR="00CB5B32" w:rsidRPr="003875FF">
        <w:rPr>
          <w:i w:val="0"/>
          <w:color w:val="4C4C4C"/>
          <w:lang w:eastAsia="cs-CZ"/>
        </w:rPr>
        <w:t xml:space="preserve"> apod.) a ve standardu konkrétní profesní kvalifikace, popř. další požadavky.</w:t>
      </w:r>
      <w:r w:rsidR="00CB5B32" w:rsidRPr="003875FF">
        <w:rPr>
          <w:color w:val="4C4C4C"/>
          <w:lang w:eastAsia="cs-CZ"/>
        </w:rPr>
        <w:t xml:space="preserve"> </w:t>
      </w:r>
      <w:r w:rsidR="006C4074" w:rsidRPr="00FD63D4">
        <w:rPr>
          <w:i w:val="0"/>
          <w:iCs w:val="0"/>
          <w:color w:val="4C4C4C"/>
          <w:lang w:eastAsia="cs-CZ"/>
        </w:rPr>
        <w:t xml:space="preserve">Zdravotní způsobilost se prokazuje lékařským potvrzením. </w:t>
      </w:r>
    </w:p>
    <w:p w14:paraId="097B5892" w14:textId="77777777" w:rsidR="00CB5B32" w:rsidRDefault="00CB5B32" w:rsidP="00CB5B32">
      <w:pPr>
        <w:suppressAutoHyphens w:val="0"/>
        <w:jc w:val="both"/>
        <w:rPr>
          <w:color w:val="4C4C4C"/>
          <w:lang w:eastAsia="cs-CZ"/>
        </w:rPr>
      </w:pPr>
      <w:r w:rsidRPr="003875FF">
        <w:rPr>
          <w:color w:val="4C4C4C"/>
          <w:lang w:eastAsia="cs-CZ"/>
        </w:rPr>
        <w:t>Účastníci kurzu, kteří budou skládat zkoušku z profesní kvalifikace, musí splňovat požadavky stanovené zákonem č. 179/2006 Sb., o ověřování a uznávání výsledků dalšího vzdělávání, tedy musí mít alespoň základy vzdělání nebo být účastníkem rekvalifikace podle zákona o</w:t>
      </w:r>
      <w:r w:rsidR="006B62C8">
        <w:rPr>
          <w:color w:val="4C4C4C"/>
          <w:lang w:eastAsia="cs-CZ"/>
        </w:rPr>
        <w:t> </w:t>
      </w:r>
      <w:r w:rsidRPr="003875FF">
        <w:rPr>
          <w:color w:val="4C4C4C"/>
          <w:lang w:eastAsia="cs-CZ"/>
        </w:rPr>
        <w:t>zaměstnanosti.</w:t>
      </w:r>
    </w:p>
    <w:p w14:paraId="4F442366" w14:textId="77777777" w:rsidR="00E01B66" w:rsidRDefault="00E01B66" w:rsidP="00CB5B32">
      <w:pPr>
        <w:suppressAutoHyphens w:val="0"/>
        <w:jc w:val="both"/>
        <w:rPr>
          <w:color w:val="4C4C4C"/>
          <w:lang w:eastAsia="cs-CZ"/>
        </w:rPr>
      </w:pPr>
      <w:bookmarkStart w:id="3" w:name="_Hlk134514570"/>
      <w:r>
        <w:rPr>
          <w:color w:val="4C4C4C"/>
          <w:lang w:eastAsia="cs-CZ"/>
        </w:rPr>
        <w:t xml:space="preserve">U vzdělávacích programů, které budou realizovány kombinovanou nebo distanční formou výuky, je nutné doplnit odpovídající materiálně-technické zabezpečení, které účastníci kurzu musí k výuce mít (např. počítač, notebook, kamera…). Pokud bude potřebné technické zabezpečení zdarma zapůjčováno vzdělávacím zařízení, je nutné odpovídající počet tohoto materiálně-technické zabezpečení uvést v seznamu materiálně-technického zabezpečení žadatele o akreditaci. </w:t>
      </w:r>
    </w:p>
    <w:p w14:paraId="4B99056E" w14:textId="77777777" w:rsidR="006B62C8" w:rsidRPr="003875FF" w:rsidRDefault="006B62C8" w:rsidP="00CB5B32">
      <w:pPr>
        <w:suppressAutoHyphens w:val="0"/>
        <w:jc w:val="both"/>
        <w:rPr>
          <w:color w:val="4C4C4C"/>
          <w:lang w:eastAsia="cs-CZ"/>
        </w:rPr>
      </w:pPr>
    </w:p>
    <w:bookmarkEnd w:id="3"/>
    <w:p w14:paraId="1299C43A" w14:textId="77777777" w:rsidR="00636DA7" w:rsidRDefault="00636DA7">
      <w:pPr>
        <w:pStyle w:val="Zkladntextodsazen21"/>
        <w:ind w:left="0"/>
        <w:jc w:val="both"/>
      </w:pPr>
    </w:p>
    <w:p w14:paraId="42174ABC" w14:textId="77777777" w:rsidR="00BD03D3" w:rsidRDefault="00BD03D3">
      <w:pPr>
        <w:pStyle w:val="Zkladntextodsazen21"/>
        <w:ind w:left="0"/>
        <w:jc w:val="both"/>
      </w:pPr>
    </w:p>
    <w:p w14:paraId="5D3E0793" w14:textId="77777777" w:rsidR="00BD03D3" w:rsidRDefault="00BD03D3">
      <w:pPr>
        <w:pStyle w:val="Zkladntextodsazen21"/>
        <w:ind w:left="0"/>
        <w:jc w:val="both"/>
      </w:pPr>
    </w:p>
    <w:p w14:paraId="66DD0A7A" w14:textId="77777777" w:rsidR="00636DA7" w:rsidRDefault="00636DA7">
      <w:pPr>
        <w:jc w:val="both"/>
        <w:rPr>
          <w:b/>
          <w:color w:val="000000"/>
        </w:rPr>
      </w:pPr>
      <w:r w:rsidRPr="00E67E1B">
        <w:rPr>
          <w:i/>
          <w:shd w:val="clear" w:color="auto" w:fill="FFFF00"/>
        </w:rPr>
        <w:lastRenderedPageBreak/>
        <w:t>-</w:t>
      </w:r>
      <w:r>
        <w:rPr>
          <w:b/>
          <w:i/>
          <w:shd w:val="clear" w:color="auto" w:fill="FFFF00"/>
        </w:rPr>
        <w:t xml:space="preserve"> v </w:t>
      </w:r>
      <w:r w:rsidR="00E5638D">
        <w:rPr>
          <w:b/>
          <w:i/>
          <w:shd w:val="clear" w:color="auto" w:fill="FFFF00"/>
        </w:rPr>
        <w:t xml:space="preserve">bodě </w:t>
      </w:r>
      <w:r>
        <w:rPr>
          <w:b/>
          <w:i/>
          <w:shd w:val="clear" w:color="auto" w:fill="FFFF00"/>
        </w:rPr>
        <w:t>8)</w:t>
      </w:r>
      <w:r>
        <w:rPr>
          <w:b/>
          <w:i/>
        </w:rPr>
        <w:t xml:space="preserve"> Uvést</w:t>
      </w:r>
      <w:r>
        <w:rPr>
          <w:b/>
          <w:i/>
          <w:color w:val="000000"/>
        </w:rPr>
        <w:t xml:space="preserve"> </w:t>
      </w:r>
      <w:r>
        <w:rPr>
          <w:b/>
          <w:i/>
          <w:color w:val="000000"/>
          <w:u w:val="single"/>
        </w:rPr>
        <w:t>formu vzdělávání</w:t>
      </w:r>
      <w:r>
        <w:rPr>
          <w:b/>
          <w:color w:val="000000"/>
          <w:u w:val="single"/>
        </w:rPr>
        <w:t xml:space="preserve">, </w:t>
      </w:r>
      <w:r>
        <w:rPr>
          <w:b/>
          <w:i/>
          <w:color w:val="000000"/>
          <w:u w:val="single"/>
        </w:rPr>
        <w:t xml:space="preserve">metody výuky a vyučovací jazyk </w:t>
      </w:r>
    </w:p>
    <w:p w14:paraId="46A6F478" w14:textId="77777777" w:rsidR="00636DA7" w:rsidRDefault="00636DA7">
      <w:pPr>
        <w:jc w:val="both"/>
        <w:rPr>
          <w:u w:val="single"/>
        </w:rPr>
      </w:pPr>
      <w:r>
        <w:rPr>
          <w:b/>
          <w:color w:val="000000"/>
        </w:rPr>
        <w:t xml:space="preserve">Forma vzdělávání </w:t>
      </w:r>
      <w:r>
        <w:rPr>
          <w:color w:val="000000"/>
        </w:rPr>
        <w:t>– způsob organizace výuky</w:t>
      </w:r>
    </w:p>
    <w:p w14:paraId="4C8DFE31" w14:textId="77777777" w:rsidR="000C22D4" w:rsidRPr="000C22D4" w:rsidRDefault="000C22D4" w:rsidP="000C22D4">
      <w:pPr>
        <w:numPr>
          <w:ilvl w:val="0"/>
          <w:numId w:val="5"/>
        </w:numPr>
        <w:ind w:left="567"/>
        <w:jc w:val="both"/>
        <w:rPr>
          <w:iCs/>
          <w:kern w:val="1"/>
          <w:u w:val="single"/>
        </w:rPr>
      </w:pPr>
      <w:r w:rsidRPr="000C22D4">
        <w:rPr>
          <w:iCs/>
          <w:kern w:val="1"/>
          <w:u w:val="single"/>
        </w:rPr>
        <w:t>Prezenční forma</w:t>
      </w:r>
      <w:r w:rsidRPr="000C22D4">
        <w:rPr>
          <w:iCs/>
          <w:kern w:val="1"/>
        </w:rPr>
        <w:t xml:space="preserve"> – účastníci kurzu chodí na výuku do vzdělávacího zařízení (bez ohledu na to, zda výuka je realizována přes den, večer či o víkendu).</w:t>
      </w:r>
    </w:p>
    <w:p w14:paraId="62D7C870" w14:textId="45194883" w:rsidR="00B32660" w:rsidRDefault="000C22D4" w:rsidP="00B32660">
      <w:pPr>
        <w:numPr>
          <w:ilvl w:val="0"/>
          <w:numId w:val="5"/>
        </w:numPr>
        <w:ind w:left="567" w:hanging="425"/>
        <w:jc w:val="both"/>
        <w:rPr>
          <w:iCs/>
          <w:kern w:val="1"/>
          <w:u w:val="single"/>
        </w:rPr>
      </w:pPr>
      <w:r w:rsidRPr="000C22D4">
        <w:rPr>
          <w:iCs/>
          <w:kern w:val="1"/>
          <w:u w:val="single"/>
        </w:rPr>
        <w:t>Distanční forma</w:t>
      </w:r>
      <w:r w:rsidRPr="000C22D4">
        <w:rPr>
          <w:iCs/>
          <w:kern w:val="1"/>
        </w:rPr>
        <w:t xml:space="preserve"> – </w:t>
      </w:r>
      <w:r w:rsidR="00BD03D3">
        <w:rPr>
          <w:iCs/>
          <w:kern w:val="1"/>
        </w:rPr>
        <w:t xml:space="preserve">jedná se o výuku, která probíhá </w:t>
      </w:r>
      <w:r w:rsidR="00BD03D3" w:rsidRPr="00BD03D3">
        <w:rPr>
          <w:iCs/>
          <w:kern w:val="1"/>
        </w:rPr>
        <w:t xml:space="preserve">synchronním způsobem, který probíhá za přímé účasti všech účastníků kurzu i lektorů (v jeden čas z různých míst - např. </w:t>
      </w:r>
      <w:bookmarkStart w:id="4" w:name="_Hlk200727670"/>
      <w:r w:rsidR="00BD03D3" w:rsidRPr="00BD03D3">
        <w:rPr>
          <w:iCs/>
          <w:kern w:val="1"/>
        </w:rPr>
        <w:t>on-line webináře, on-line konference apod.</w:t>
      </w:r>
      <w:bookmarkEnd w:id="4"/>
      <w:r w:rsidR="00BD03D3" w:rsidRPr="00BD03D3">
        <w:rPr>
          <w:iCs/>
          <w:kern w:val="1"/>
        </w:rPr>
        <w:t>).</w:t>
      </w:r>
      <w:r w:rsidR="00BD03D3">
        <w:rPr>
          <w:iCs/>
          <w:kern w:val="1"/>
        </w:rPr>
        <w:t xml:space="preserve"> Do žádosti je nutné uvést, na jaké platformě bude výuka probíhat, jak bude organizována a realizována.</w:t>
      </w:r>
      <w:r w:rsidR="00BD03D3" w:rsidRPr="00BD03D3">
        <w:rPr>
          <w:iCs/>
          <w:kern w:val="1"/>
        </w:rPr>
        <w:t xml:space="preserve"> </w:t>
      </w:r>
      <w:r w:rsidR="00BD03D3" w:rsidRPr="00BD03D3">
        <w:rPr>
          <w:b/>
          <w:bCs/>
          <w:iCs/>
          <w:kern w:val="1"/>
        </w:rPr>
        <w:t>Není možné akreditovat žádné rekvalifikační programy realizované asynchronním způsobem</w:t>
      </w:r>
      <w:r w:rsidR="00BD03D3" w:rsidRPr="00BD03D3">
        <w:rPr>
          <w:iCs/>
          <w:kern w:val="1"/>
        </w:rPr>
        <w:t xml:space="preserve"> výuky (např. samostudium, předtočená videa, výuka pomocí LMS systému, interaktivní výuka prostřednictvím webových aplikací a programů apod.). </w:t>
      </w:r>
      <w:r w:rsidRPr="00B32660">
        <w:rPr>
          <w:iCs/>
          <w:kern w:val="1"/>
        </w:rPr>
        <w:t>Distanční formou není možné realizovat praktickou výuku</w:t>
      </w:r>
      <w:r w:rsidR="00BD03D3">
        <w:rPr>
          <w:iCs/>
          <w:kern w:val="1"/>
        </w:rPr>
        <w:t xml:space="preserve">. Při této formě výuky je nutné postupovat </w:t>
      </w:r>
      <w:r w:rsidR="00BD03D3" w:rsidRPr="00BD03D3">
        <w:rPr>
          <w:iCs/>
          <w:kern w:val="1"/>
        </w:rPr>
        <w:t xml:space="preserve">dle pokynů </w:t>
      </w:r>
      <w:r w:rsidR="00BD03D3" w:rsidRPr="00B32660">
        <w:rPr>
          <w:iCs/>
          <w:kern w:val="1"/>
        </w:rPr>
        <w:t xml:space="preserve">na </w:t>
      </w:r>
      <w:hyperlink r:id="rId18" w:history="1">
        <w:r w:rsidR="00BD03D3" w:rsidRPr="00F104FD">
          <w:rPr>
            <w:rStyle w:val="Hypertextovodkaz"/>
          </w:rPr>
          <w:t>distanční forma vzdělávání.</w:t>
        </w:r>
      </w:hyperlink>
      <w:r w:rsidR="00BD03D3" w:rsidRPr="00B32660">
        <w:rPr>
          <w:i/>
        </w:rPr>
        <w:t xml:space="preserve"> </w:t>
      </w:r>
    </w:p>
    <w:p w14:paraId="67504C03" w14:textId="75FFB569" w:rsidR="000C22D4" w:rsidRPr="00B32660" w:rsidRDefault="000C22D4" w:rsidP="00B32660">
      <w:pPr>
        <w:numPr>
          <w:ilvl w:val="0"/>
          <w:numId w:val="5"/>
        </w:numPr>
        <w:ind w:left="567" w:hanging="425"/>
        <w:jc w:val="both"/>
        <w:rPr>
          <w:iCs/>
          <w:kern w:val="1"/>
          <w:u w:val="single"/>
        </w:rPr>
      </w:pPr>
      <w:r w:rsidRPr="00B32660">
        <w:rPr>
          <w:iCs/>
          <w:kern w:val="1"/>
          <w:u w:val="single"/>
        </w:rPr>
        <w:t>Kombinovaná forma</w:t>
      </w:r>
      <w:r w:rsidRPr="00B32660">
        <w:rPr>
          <w:iCs/>
          <w:kern w:val="1"/>
        </w:rPr>
        <w:t xml:space="preserve"> – jedná se o kombinaci prezenční formy a distanční formy. Účastníci kurzu některé tematické celky absolvují ve vzdělávacím zařízení, některé studují </w:t>
      </w:r>
      <w:r w:rsidR="00BD03D3">
        <w:rPr>
          <w:iCs/>
          <w:kern w:val="1"/>
        </w:rPr>
        <w:t xml:space="preserve">prostřednictvím </w:t>
      </w:r>
      <w:bookmarkStart w:id="5" w:name="_Hlk200728085"/>
      <w:r w:rsidR="00BD03D3" w:rsidRPr="00BD03D3">
        <w:rPr>
          <w:iCs/>
          <w:kern w:val="1"/>
        </w:rPr>
        <w:t>on-line webinář</w:t>
      </w:r>
      <w:r w:rsidR="00BD03D3">
        <w:rPr>
          <w:iCs/>
          <w:kern w:val="1"/>
        </w:rPr>
        <w:t>ů</w:t>
      </w:r>
      <w:r w:rsidR="00BD03D3" w:rsidRPr="00BD03D3">
        <w:rPr>
          <w:iCs/>
          <w:kern w:val="1"/>
        </w:rPr>
        <w:t>, on-line konferenc</w:t>
      </w:r>
      <w:r w:rsidR="00BD03D3">
        <w:rPr>
          <w:iCs/>
          <w:kern w:val="1"/>
        </w:rPr>
        <w:t>í</w:t>
      </w:r>
      <w:r w:rsidR="00BD03D3" w:rsidRPr="00BD03D3">
        <w:rPr>
          <w:iCs/>
          <w:kern w:val="1"/>
        </w:rPr>
        <w:t xml:space="preserve"> </w:t>
      </w:r>
      <w:bookmarkEnd w:id="5"/>
      <w:r w:rsidR="00BD03D3" w:rsidRPr="00BD03D3">
        <w:rPr>
          <w:iCs/>
          <w:kern w:val="1"/>
        </w:rPr>
        <w:t>apod.</w:t>
      </w:r>
      <w:r w:rsidRPr="00B32660">
        <w:rPr>
          <w:iCs/>
          <w:kern w:val="1"/>
        </w:rPr>
        <w:t xml:space="preserve"> U této formy je nutné</w:t>
      </w:r>
      <w:r w:rsidR="00BD03D3">
        <w:rPr>
          <w:iCs/>
          <w:kern w:val="1"/>
        </w:rPr>
        <w:t xml:space="preserve"> v žádosti</w:t>
      </w:r>
      <w:r w:rsidRPr="00B32660">
        <w:rPr>
          <w:iCs/>
          <w:kern w:val="1"/>
        </w:rPr>
        <w:t xml:space="preserve"> jednoznačně </w:t>
      </w:r>
      <w:r w:rsidR="00BD03D3">
        <w:rPr>
          <w:iCs/>
          <w:kern w:val="1"/>
        </w:rPr>
        <w:t>uvést</w:t>
      </w:r>
      <w:r w:rsidRPr="00B32660">
        <w:rPr>
          <w:iCs/>
          <w:kern w:val="1"/>
        </w:rPr>
        <w:t xml:space="preserve"> počet hodin na prezenční a distanční formu výuky</w:t>
      </w:r>
      <w:r w:rsidR="00BD03D3">
        <w:rPr>
          <w:iCs/>
          <w:kern w:val="1"/>
        </w:rPr>
        <w:t>,</w:t>
      </w:r>
      <w:r w:rsidR="00BD03D3" w:rsidRPr="00BD03D3">
        <w:t xml:space="preserve"> </w:t>
      </w:r>
      <w:r w:rsidR="00BD03D3" w:rsidRPr="00BD03D3">
        <w:rPr>
          <w:iCs/>
          <w:kern w:val="1"/>
        </w:rPr>
        <w:t xml:space="preserve">na jaké platformě bude </w:t>
      </w:r>
      <w:r w:rsidR="00BD03D3">
        <w:rPr>
          <w:iCs/>
          <w:kern w:val="1"/>
        </w:rPr>
        <w:t>distanční část vý</w:t>
      </w:r>
      <w:r w:rsidR="00BD03D3" w:rsidRPr="00BD03D3">
        <w:rPr>
          <w:iCs/>
          <w:kern w:val="1"/>
        </w:rPr>
        <w:t>uk</w:t>
      </w:r>
      <w:r w:rsidR="00BD03D3">
        <w:rPr>
          <w:iCs/>
          <w:kern w:val="1"/>
        </w:rPr>
        <w:t xml:space="preserve">y </w:t>
      </w:r>
      <w:r w:rsidR="00BD03D3" w:rsidRPr="00BD03D3">
        <w:rPr>
          <w:iCs/>
          <w:kern w:val="1"/>
        </w:rPr>
        <w:t>probíhat, jak bude organizována a realizována.</w:t>
      </w:r>
      <w:r w:rsidRPr="00B32660">
        <w:rPr>
          <w:iCs/>
          <w:kern w:val="1"/>
        </w:rPr>
        <w:t xml:space="preserve">  </w:t>
      </w:r>
      <w:r w:rsidR="00BD03D3" w:rsidRPr="00BD03D3">
        <w:rPr>
          <w:iCs/>
          <w:kern w:val="1"/>
        </w:rPr>
        <w:t>Distanční formou není možné realizovat praktickou výuku.</w:t>
      </w:r>
      <w:r w:rsidR="00BD03D3">
        <w:rPr>
          <w:iCs/>
          <w:kern w:val="1"/>
        </w:rPr>
        <w:t xml:space="preserve"> </w:t>
      </w:r>
      <w:r w:rsidR="00BD03D3" w:rsidRPr="00BD03D3">
        <w:rPr>
          <w:iCs/>
          <w:kern w:val="1"/>
        </w:rPr>
        <w:t xml:space="preserve">Při této formě výuky je nutné postupovat dle pokynů </w:t>
      </w:r>
      <w:bookmarkStart w:id="6" w:name="_Hlk200727762"/>
      <w:r w:rsidRPr="00B32660">
        <w:rPr>
          <w:iCs/>
          <w:kern w:val="1"/>
        </w:rPr>
        <w:t xml:space="preserve">na </w:t>
      </w:r>
      <w:hyperlink r:id="rId19" w:history="1">
        <w:r w:rsidR="00096C22" w:rsidRPr="00F104FD">
          <w:rPr>
            <w:rStyle w:val="Hypertextovodkaz"/>
          </w:rPr>
          <w:t>distanční forma vzdělávání.</w:t>
        </w:r>
      </w:hyperlink>
      <w:r w:rsidR="00A877AB" w:rsidRPr="00B32660">
        <w:rPr>
          <w:i/>
        </w:rPr>
        <w:t xml:space="preserve"> </w:t>
      </w:r>
      <w:bookmarkEnd w:id="6"/>
    </w:p>
    <w:p w14:paraId="56584FE7" w14:textId="77777777" w:rsidR="00636DA7" w:rsidRDefault="00636DA7">
      <w:pPr>
        <w:jc w:val="both"/>
        <w:rPr>
          <w:u w:val="single"/>
        </w:rPr>
      </w:pPr>
      <w:r w:rsidRPr="00B32660">
        <w:rPr>
          <w:b/>
          <w:color w:val="000000"/>
        </w:rPr>
        <w:t xml:space="preserve">Metody výuky </w:t>
      </w:r>
      <w:r w:rsidRPr="00B32660">
        <w:rPr>
          <w:color w:val="000000"/>
        </w:rPr>
        <w:t>– metody</w:t>
      </w:r>
      <w:r>
        <w:rPr>
          <w:color w:val="000000"/>
        </w:rPr>
        <w:t>, které jsou využívány při</w:t>
      </w:r>
      <w:r>
        <w:rPr>
          <w:b/>
          <w:color w:val="000000"/>
        </w:rPr>
        <w:t xml:space="preserve"> </w:t>
      </w:r>
      <w:r>
        <w:rPr>
          <w:color w:val="000000"/>
        </w:rPr>
        <w:t>výuce (např. přednáška, procvičování a praxe)</w:t>
      </w:r>
      <w:r>
        <w:rPr>
          <w:b/>
          <w:color w:val="000000"/>
        </w:rPr>
        <w:t xml:space="preserve"> </w:t>
      </w:r>
      <w:r>
        <w:rPr>
          <w:i/>
        </w:rPr>
        <w:tab/>
      </w:r>
    </w:p>
    <w:p w14:paraId="4C8DC238" w14:textId="77777777" w:rsidR="00636DA7" w:rsidRDefault="00636DA7">
      <w:pPr>
        <w:pStyle w:val="Zkladntextodsazen21"/>
        <w:numPr>
          <w:ilvl w:val="0"/>
          <w:numId w:val="5"/>
        </w:numPr>
        <w:ind w:left="567"/>
        <w:jc w:val="both"/>
        <w:rPr>
          <w:i w:val="0"/>
          <w:u w:val="single"/>
        </w:rPr>
      </w:pPr>
      <w:r>
        <w:rPr>
          <w:i w:val="0"/>
          <w:u w:val="single"/>
        </w:rPr>
        <w:t>Přednáška</w:t>
      </w:r>
      <w:r>
        <w:rPr>
          <w:i w:val="0"/>
        </w:rPr>
        <w:t xml:space="preserve"> – účastníci kurzu poslouchají přednášejícího</w:t>
      </w:r>
    </w:p>
    <w:p w14:paraId="76429964" w14:textId="77777777" w:rsidR="00636DA7" w:rsidRDefault="00636DA7">
      <w:pPr>
        <w:pStyle w:val="Zkladntextodsazen21"/>
        <w:numPr>
          <w:ilvl w:val="0"/>
          <w:numId w:val="5"/>
        </w:numPr>
        <w:ind w:left="567"/>
        <w:jc w:val="both"/>
        <w:rPr>
          <w:i w:val="0"/>
          <w:u w:val="single"/>
        </w:rPr>
      </w:pPr>
      <w:r>
        <w:rPr>
          <w:i w:val="0"/>
          <w:u w:val="single"/>
        </w:rPr>
        <w:t>Procvičování</w:t>
      </w:r>
      <w:r>
        <w:rPr>
          <w:i w:val="0"/>
        </w:rPr>
        <w:t xml:space="preserve"> – praktické procvičování probrané látky (např. procvičování na PC, účetní příklady) </w:t>
      </w:r>
    </w:p>
    <w:p w14:paraId="19ACC113" w14:textId="77777777" w:rsidR="00636DA7" w:rsidRPr="00BD03D3" w:rsidRDefault="00636DA7">
      <w:pPr>
        <w:pStyle w:val="Zkladntextodsazen21"/>
        <w:numPr>
          <w:ilvl w:val="0"/>
          <w:numId w:val="5"/>
        </w:numPr>
        <w:ind w:left="567"/>
        <w:jc w:val="both"/>
        <w:rPr>
          <w:b/>
          <w:color w:val="000000"/>
        </w:rPr>
      </w:pPr>
      <w:r>
        <w:rPr>
          <w:i w:val="0"/>
          <w:u w:val="single"/>
        </w:rPr>
        <w:t>Praxe</w:t>
      </w:r>
      <w:r>
        <w:rPr>
          <w:i w:val="0"/>
        </w:rPr>
        <w:t xml:space="preserve"> –</w:t>
      </w:r>
      <w:r>
        <w:rPr>
          <w:bCs/>
          <w:i w:val="0"/>
          <w:iCs w:val="0"/>
        </w:rPr>
        <w:t xml:space="preserve"> odborně řízená vzdělávací činnost, která vede k získání a obnovení praktických znalostí a dovedností účastníka vzdělávání (jedná se o praxi, kde </w:t>
      </w:r>
      <w:r w:rsidR="00E5638D">
        <w:rPr>
          <w:bCs/>
          <w:i w:val="0"/>
          <w:iCs w:val="0"/>
        </w:rPr>
        <w:t xml:space="preserve">účastník </w:t>
      </w:r>
      <w:r>
        <w:rPr>
          <w:bCs/>
          <w:i w:val="0"/>
          <w:iCs w:val="0"/>
        </w:rPr>
        <w:t>kurzu vykonává konkrétní pracovní činnost).</w:t>
      </w:r>
      <w:r>
        <w:rPr>
          <w:b/>
          <w:bCs/>
          <w:i w:val="0"/>
          <w:iCs w:val="0"/>
        </w:rPr>
        <w:t xml:space="preserve"> </w:t>
      </w:r>
      <w:r>
        <w:rPr>
          <w:bCs/>
          <w:i w:val="0"/>
          <w:iCs w:val="0"/>
        </w:rPr>
        <w:t xml:space="preserve">Může se uskutečňovat ve vzdělávacím zařízení nebo na pracovištích fyzických nebo právnických osob, které mají oprávnění k činnosti související s danou rekvalifikací. Toto oprávnění je nutno doložit. </w:t>
      </w:r>
    </w:p>
    <w:p w14:paraId="5356198F" w14:textId="16617375" w:rsidR="00BD03D3" w:rsidRPr="00BD03D3" w:rsidRDefault="00BD03D3">
      <w:pPr>
        <w:pStyle w:val="Zkladntextodsazen21"/>
        <w:numPr>
          <w:ilvl w:val="0"/>
          <w:numId w:val="5"/>
        </w:numPr>
        <w:ind w:left="567"/>
        <w:jc w:val="both"/>
        <w:rPr>
          <w:b/>
          <w:i w:val="0"/>
          <w:iCs w:val="0"/>
          <w:color w:val="000000"/>
          <w:u w:val="single"/>
        </w:rPr>
      </w:pPr>
      <w:r>
        <w:rPr>
          <w:i w:val="0"/>
          <w:iCs w:val="0"/>
          <w:kern w:val="1"/>
          <w:u w:val="single"/>
        </w:rPr>
        <w:t>O</w:t>
      </w:r>
      <w:r w:rsidRPr="00BD03D3">
        <w:rPr>
          <w:i w:val="0"/>
          <w:iCs w:val="0"/>
          <w:kern w:val="1"/>
          <w:u w:val="single"/>
        </w:rPr>
        <w:t>n-line webinář</w:t>
      </w:r>
      <w:r>
        <w:rPr>
          <w:i w:val="0"/>
          <w:iCs w:val="0"/>
          <w:kern w:val="1"/>
          <w:u w:val="single"/>
        </w:rPr>
        <w:t>e</w:t>
      </w:r>
      <w:r w:rsidRPr="00BD03D3">
        <w:rPr>
          <w:i w:val="0"/>
          <w:iCs w:val="0"/>
          <w:kern w:val="1"/>
          <w:u w:val="single"/>
        </w:rPr>
        <w:t xml:space="preserve">, on-line </w:t>
      </w:r>
      <w:r w:rsidR="0037428A" w:rsidRPr="00BD03D3">
        <w:rPr>
          <w:i w:val="0"/>
          <w:iCs w:val="0"/>
          <w:kern w:val="1"/>
          <w:u w:val="single"/>
        </w:rPr>
        <w:t>konferenc</w:t>
      </w:r>
      <w:r w:rsidR="0037428A">
        <w:rPr>
          <w:i w:val="0"/>
          <w:iCs w:val="0"/>
          <w:kern w:val="1"/>
          <w:u w:val="single"/>
        </w:rPr>
        <w:t>e – účastníci</w:t>
      </w:r>
      <w:r>
        <w:rPr>
          <w:i w:val="0"/>
        </w:rPr>
        <w:t xml:space="preserve"> kurzu poslouchají přednášejícího on-line prostřednictvím svého počítače.</w:t>
      </w:r>
    </w:p>
    <w:p w14:paraId="5273D82A" w14:textId="77777777" w:rsidR="00636DA7" w:rsidRDefault="00636DA7">
      <w:pPr>
        <w:jc w:val="both"/>
        <w:rPr>
          <w:b/>
        </w:rPr>
      </w:pPr>
      <w:r>
        <w:rPr>
          <w:b/>
          <w:color w:val="000000"/>
        </w:rPr>
        <w:t xml:space="preserve">Vyučovací jazyk </w:t>
      </w:r>
      <w:r>
        <w:rPr>
          <w:color w:val="000000"/>
        </w:rPr>
        <w:t xml:space="preserve">(tj. jazyk, ve kterém bude rekvalifikační kurz probíhat). Kurzy musí probíhat v českém jazyce. </w:t>
      </w:r>
    </w:p>
    <w:p w14:paraId="4DDBEF00" w14:textId="77777777" w:rsidR="00636DA7" w:rsidRDefault="00636DA7">
      <w:pPr>
        <w:jc w:val="both"/>
        <w:rPr>
          <w:b/>
        </w:rPr>
      </w:pPr>
    </w:p>
    <w:p w14:paraId="004ED776" w14:textId="63A54C97" w:rsidR="00636DA7" w:rsidRDefault="00636DA7">
      <w:pPr>
        <w:jc w:val="both"/>
        <w:rPr>
          <w:color w:val="000000"/>
        </w:rPr>
      </w:pPr>
      <w:r w:rsidRPr="66B82D5D">
        <w:rPr>
          <w:i/>
          <w:iCs/>
          <w:color w:val="000000"/>
          <w:shd w:val="clear" w:color="auto" w:fill="FFFF00"/>
        </w:rPr>
        <w:t>-</w:t>
      </w:r>
      <w:r w:rsidRPr="66B82D5D">
        <w:rPr>
          <w:b/>
          <w:bCs/>
          <w:i/>
          <w:iCs/>
          <w:color w:val="000000"/>
          <w:shd w:val="clear" w:color="auto" w:fill="FFFF00"/>
        </w:rPr>
        <w:t xml:space="preserve"> v </w:t>
      </w:r>
      <w:r w:rsidR="00E5638D" w:rsidRPr="66B82D5D">
        <w:rPr>
          <w:b/>
          <w:bCs/>
          <w:i/>
          <w:iCs/>
          <w:color w:val="000000"/>
          <w:shd w:val="clear" w:color="auto" w:fill="FFFF00"/>
        </w:rPr>
        <w:t xml:space="preserve">bodě </w:t>
      </w:r>
      <w:r w:rsidRPr="66B82D5D">
        <w:rPr>
          <w:b/>
          <w:bCs/>
          <w:i/>
          <w:iCs/>
          <w:color w:val="000000"/>
          <w:shd w:val="clear" w:color="auto" w:fill="FFFF00"/>
        </w:rPr>
        <w:t>9)</w:t>
      </w:r>
      <w:r w:rsidRPr="66B82D5D">
        <w:rPr>
          <w:i/>
          <w:iCs/>
          <w:color w:val="000000"/>
        </w:rPr>
        <w:t xml:space="preserve"> </w:t>
      </w:r>
      <w:r w:rsidRPr="66B82D5D">
        <w:rPr>
          <w:b/>
          <w:bCs/>
          <w:i/>
          <w:iCs/>
          <w:color w:val="000000"/>
          <w:u w:val="single"/>
        </w:rPr>
        <w:t>R</w:t>
      </w:r>
      <w:r w:rsidRPr="66B82D5D">
        <w:rPr>
          <w:b/>
          <w:bCs/>
          <w:i/>
          <w:iCs/>
          <w:u w:val="single"/>
        </w:rPr>
        <w:t xml:space="preserve">ámcový </w:t>
      </w:r>
      <w:r w:rsidR="00966324" w:rsidRPr="66B82D5D">
        <w:rPr>
          <w:b/>
          <w:bCs/>
          <w:i/>
          <w:iCs/>
          <w:u w:val="single"/>
        </w:rPr>
        <w:t xml:space="preserve">časový </w:t>
      </w:r>
      <w:r w:rsidRPr="66B82D5D">
        <w:rPr>
          <w:b/>
          <w:bCs/>
          <w:i/>
          <w:iCs/>
          <w:u w:val="single"/>
        </w:rPr>
        <w:t>rozvrh</w:t>
      </w:r>
      <w:r w:rsidR="00966324" w:rsidRPr="66B82D5D">
        <w:rPr>
          <w:b/>
          <w:bCs/>
          <w:i/>
          <w:iCs/>
          <w:u w:val="single"/>
        </w:rPr>
        <w:t xml:space="preserve"> vzdělávání</w:t>
      </w:r>
      <w:r w:rsidRPr="66B82D5D">
        <w:rPr>
          <w:b/>
          <w:bCs/>
          <w:i/>
          <w:iCs/>
          <w:u w:val="single"/>
        </w:rPr>
        <w:t xml:space="preserve"> vzorového výukového dne:</w:t>
      </w:r>
      <w:r w:rsidRPr="75CF2A52">
        <w:rPr>
          <w:b/>
          <w:bCs/>
        </w:rPr>
        <w:t xml:space="preserve"> </w:t>
      </w:r>
      <w:r w:rsidR="00E3566B">
        <w:rPr>
          <w:color w:val="000000"/>
        </w:rPr>
        <w:t>Uvést obecné rozvržení hodin výuky</w:t>
      </w:r>
      <w:r w:rsidR="003A2D93">
        <w:rPr>
          <w:color w:val="000000"/>
        </w:rPr>
        <w:t xml:space="preserve"> v rámci výukového dne, např. „V</w:t>
      </w:r>
      <w:r w:rsidR="00E3566B" w:rsidRPr="00980D19">
        <w:t>ýuk</w:t>
      </w:r>
      <w:r w:rsidR="00E3566B">
        <w:t>a</w:t>
      </w:r>
      <w:r w:rsidR="00E3566B" w:rsidRPr="00980D19">
        <w:t xml:space="preserve"> nepřesáhne</w:t>
      </w:r>
      <w:r w:rsidR="00E3566B">
        <w:t xml:space="preserve"> 8 hodin </w:t>
      </w:r>
      <w:r w:rsidR="00872797">
        <w:t xml:space="preserve">teoretické výuky </w:t>
      </w:r>
      <w:r w:rsidR="00E3566B">
        <w:t>denně</w:t>
      </w:r>
      <w:r w:rsidR="003A2D93">
        <w:rPr>
          <w:color w:val="000000"/>
        </w:rPr>
        <w:t xml:space="preserve"> +</w:t>
      </w:r>
      <w:r w:rsidR="005F6333">
        <w:rPr>
          <w:color w:val="000000"/>
        </w:rPr>
        <w:t> </w:t>
      </w:r>
      <w:r w:rsidR="003A2D93">
        <w:rPr>
          <w:color w:val="000000"/>
        </w:rPr>
        <w:t>přestávky.</w:t>
      </w:r>
      <w:r w:rsidR="00872797" w:rsidRPr="66B82D5D">
        <w:rPr>
          <w:color w:val="000000" w:themeColor="text1"/>
        </w:rPr>
        <w:t xml:space="preserve"> V případě kombinace teoretické a praktické výuky, je možné učit max. 10 hodin </w:t>
      </w:r>
      <w:r w:rsidR="004F00E8">
        <w:rPr>
          <w:color w:val="000000" w:themeColor="text1"/>
        </w:rPr>
        <w:t xml:space="preserve">teoretické výuky </w:t>
      </w:r>
      <w:r w:rsidR="00872797" w:rsidRPr="66B82D5D">
        <w:rPr>
          <w:color w:val="000000" w:themeColor="text1"/>
        </w:rPr>
        <w:t>denně (1 hodina teoretické výuk</w:t>
      </w:r>
      <w:r w:rsidR="36DA3824" w:rsidRPr="66B82D5D">
        <w:rPr>
          <w:color w:val="000000" w:themeColor="text1"/>
        </w:rPr>
        <w:t xml:space="preserve">y </w:t>
      </w:r>
      <w:r w:rsidR="00872797" w:rsidRPr="66B82D5D">
        <w:rPr>
          <w:color w:val="000000" w:themeColor="text1"/>
        </w:rPr>
        <w:t>je 45 minut a 1 hodina praktické výuky je 60 minut + přestávky). Totéž platí i v případě, kdy je realizována kombinovaná nebo distanční forma výuky</w:t>
      </w:r>
      <w:r w:rsidR="7A0FE06D" w:rsidRPr="66B82D5D">
        <w:rPr>
          <w:color w:val="000000" w:themeColor="text1"/>
        </w:rPr>
        <w:t>).</w:t>
      </w:r>
    </w:p>
    <w:p w14:paraId="3461D779" w14:textId="77777777" w:rsidR="00636DA7" w:rsidRDefault="00636DA7">
      <w:pPr>
        <w:jc w:val="both"/>
        <w:rPr>
          <w:color w:val="000000"/>
        </w:rPr>
      </w:pPr>
    </w:p>
    <w:p w14:paraId="3744B167" w14:textId="77777777" w:rsidR="00636DA7" w:rsidRDefault="00636DA7">
      <w:pPr>
        <w:jc w:val="both"/>
        <w:rPr>
          <w:b/>
        </w:rPr>
      </w:pPr>
      <w:r w:rsidRPr="00E67E1B">
        <w:rPr>
          <w:i/>
          <w:shd w:val="clear" w:color="auto" w:fill="FFFF00"/>
        </w:rPr>
        <w:t>-</w:t>
      </w:r>
      <w:r>
        <w:rPr>
          <w:b/>
          <w:i/>
          <w:shd w:val="clear" w:color="auto" w:fill="FFFF00"/>
        </w:rPr>
        <w:t xml:space="preserve"> v </w:t>
      </w:r>
      <w:r w:rsidR="00E5638D">
        <w:rPr>
          <w:b/>
          <w:i/>
          <w:shd w:val="clear" w:color="auto" w:fill="FFFF00"/>
        </w:rPr>
        <w:t xml:space="preserve">bodě </w:t>
      </w:r>
      <w:r>
        <w:rPr>
          <w:b/>
          <w:i/>
          <w:shd w:val="clear" w:color="auto" w:fill="FFFF00"/>
        </w:rPr>
        <w:t>10)</w:t>
      </w:r>
      <w:r>
        <w:rPr>
          <w:b/>
          <w:i/>
        </w:rPr>
        <w:t xml:space="preserve"> Uvést </w:t>
      </w:r>
      <w:r>
        <w:rPr>
          <w:b/>
          <w:i/>
          <w:u w:val="single"/>
        </w:rPr>
        <w:t>způsob ověření získaných znalostí a dovedností</w:t>
      </w:r>
      <w:r>
        <w:rPr>
          <w:i/>
          <w:u w:val="single"/>
        </w:rPr>
        <w:t xml:space="preserve"> </w:t>
      </w:r>
      <w:r>
        <w:rPr>
          <w:b/>
          <w:i/>
          <w:u w:val="single"/>
        </w:rPr>
        <w:t>a</w:t>
      </w:r>
      <w:r>
        <w:rPr>
          <w:i/>
          <w:u w:val="single"/>
        </w:rPr>
        <w:t xml:space="preserve"> </w:t>
      </w:r>
      <w:r>
        <w:rPr>
          <w:b/>
          <w:i/>
          <w:u w:val="single"/>
        </w:rPr>
        <w:t>jméno autorizované osoby.</w:t>
      </w:r>
      <w:r>
        <w:t xml:space="preserve"> </w:t>
      </w:r>
    </w:p>
    <w:p w14:paraId="230F16E6" w14:textId="77777777" w:rsidR="00636DA7" w:rsidRDefault="00636DA7">
      <w:pPr>
        <w:jc w:val="both"/>
      </w:pPr>
      <w:r>
        <w:rPr>
          <w:b/>
        </w:rPr>
        <w:t>Způsob ověření získaných znalostí</w:t>
      </w:r>
      <w:r w:rsidR="009C0FFA">
        <w:t xml:space="preserve"> uveďte tak, aby z popisu jednoznačně vyplývalo, že</w:t>
      </w:r>
      <w:r w:rsidR="005F6333">
        <w:t> </w:t>
      </w:r>
      <w:r w:rsidR="009C0FFA">
        <w:t>zkouška je realizována dle zákona č. 179/2006 Sb., o ověřování a uznávání výsledků dalšího vzdělávání, tj. dle aktuálně platného hodnotícího standardu profesní kvalifikace, např.</w:t>
      </w:r>
      <w:r w:rsidR="005F6333">
        <w:t> </w:t>
      </w:r>
      <w:r w:rsidR="009C0FFA">
        <w:t xml:space="preserve">„Závěrečná zkouška je součástí rekvalifikačního programu. Proběhne dle zákona č. 179/2006 Sb., o ověřování a uznávání výsledků dalšího vzdělávání, tj. dle aktuálně platného hodnotícího standardu </w:t>
      </w:r>
      <w:r w:rsidR="009C0FFA" w:rsidRPr="00B32660">
        <w:t>profesní kvalifikace.“.</w:t>
      </w:r>
    </w:p>
    <w:p w14:paraId="6AD38D20" w14:textId="2E495A27" w:rsidR="00096C22" w:rsidRPr="00096C22" w:rsidRDefault="00096C22" w:rsidP="009554FA">
      <w:pPr>
        <w:jc w:val="both"/>
        <w:rPr>
          <w:b/>
          <w:kern w:val="1"/>
        </w:rPr>
      </w:pPr>
      <w:r w:rsidRPr="00096C22">
        <w:rPr>
          <w:b/>
          <w:bCs/>
          <w:kern w:val="1"/>
        </w:rPr>
        <w:lastRenderedPageBreak/>
        <w:t>Aby mohl být účastník kurzu připuštěn ke zkoušce, musí absolvovat minimálně 80 % výuky.</w:t>
      </w:r>
      <w:r w:rsidRPr="00096C22">
        <w:rPr>
          <w:kern w:val="1"/>
        </w:rPr>
        <w:t xml:space="preserve"> </w:t>
      </w:r>
    </w:p>
    <w:p w14:paraId="7472150D" w14:textId="4F144D3A" w:rsidR="00096C22" w:rsidRPr="00096C22" w:rsidRDefault="00096C22" w:rsidP="00096C22">
      <w:pPr>
        <w:jc w:val="both"/>
        <w:rPr>
          <w:kern w:val="1"/>
        </w:rPr>
      </w:pPr>
      <w:r w:rsidRPr="00096C22">
        <w:rPr>
          <w:b/>
          <w:kern w:val="1"/>
        </w:rPr>
        <w:t xml:space="preserve">Počet hodin závěrečných zkoušek se nezapočítává do celkové hodinové dotace rekvalifikačního kurzu. </w:t>
      </w:r>
    </w:p>
    <w:p w14:paraId="3CF2D8B6" w14:textId="77777777" w:rsidR="00096C22" w:rsidRPr="00B32660" w:rsidRDefault="00096C22">
      <w:pPr>
        <w:jc w:val="both"/>
        <w:rPr>
          <w:b/>
        </w:rPr>
      </w:pPr>
    </w:p>
    <w:p w14:paraId="082C7563" w14:textId="77777777" w:rsidR="00636DA7" w:rsidRDefault="00636DA7">
      <w:pPr>
        <w:pStyle w:val="Prosttext1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32660">
        <w:rPr>
          <w:rFonts w:ascii="Times New Roman" w:hAnsi="Times New Roman" w:cs="Times New Roman"/>
          <w:b/>
          <w:sz w:val="24"/>
          <w:szCs w:val="24"/>
        </w:rPr>
        <w:t xml:space="preserve">Jméno autorizované osoby – </w:t>
      </w:r>
      <w:r w:rsidRPr="00B32660">
        <w:rPr>
          <w:rFonts w:ascii="Times New Roman" w:hAnsi="Times New Roman" w:cs="Times New Roman"/>
          <w:sz w:val="24"/>
          <w:szCs w:val="24"/>
        </w:rPr>
        <w:t>Uvádějte konkrétní jméno autorizované osoby</w:t>
      </w:r>
      <w:r w:rsidR="00BA5817" w:rsidRPr="00B32660">
        <w:rPr>
          <w:rFonts w:ascii="Times New Roman" w:hAnsi="Times New Roman" w:cs="Times New Roman"/>
          <w:sz w:val="24"/>
          <w:szCs w:val="24"/>
          <w:lang w:val="cs-CZ"/>
        </w:rPr>
        <w:t xml:space="preserve"> (nikoliv autorizovaného zástupce)</w:t>
      </w:r>
      <w:r w:rsidRPr="00B32660">
        <w:rPr>
          <w:rFonts w:ascii="Times New Roman" w:hAnsi="Times New Roman" w:cs="Times New Roman"/>
          <w:sz w:val="24"/>
          <w:szCs w:val="24"/>
        </w:rPr>
        <w:t xml:space="preserve"> dle zákona č. 179/2006 Sb., u které bude závěrečná zkouška z profesní kvalifikace skládána. </w:t>
      </w:r>
      <w:r w:rsidR="000C22D4" w:rsidRPr="00B32660">
        <w:rPr>
          <w:rFonts w:ascii="Times New Roman" w:hAnsi="Times New Roman" w:cs="Times New Roman"/>
          <w:sz w:val="24"/>
          <w:szCs w:val="24"/>
          <w:lang w:val="cs-CZ"/>
        </w:rPr>
        <w:t xml:space="preserve">Seznam všech autorizovaných osob naleznete pod odkazem „Autorizované osoby“ ve standardu příslušné profesní kvalifikace na </w:t>
      </w:r>
      <w:hyperlink r:id="rId20" w:history="1">
        <w:r w:rsidR="00096C22">
          <w:rPr>
            <w:rStyle w:val="Hypertextovodkaz"/>
            <w:rFonts w:ascii="Times New Roman" w:hAnsi="Times New Roman" w:cs="Times New Roman"/>
            <w:sz w:val="24"/>
            <w:szCs w:val="24"/>
            <w:lang w:val="cs-CZ"/>
          </w:rPr>
          <w:t>NSK</w:t>
        </w:r>
      </w:hyperlink>
      <w:r w:rsidR="000C22D4" w:rsidRPr="00B32660">
        <w:rPr>
          <w:rFonts w:ascii="Times New Roman" w:hAnsi="Times New Roman" w:cs="Times New Roman"/>
          <w:sz w:val="24"/>
          <w:szCs w:val="24"/>
          <w:lang w:val="cs-CZ"/>
        </w:rPr>
        <w:t xml:space="preserve"> . </w:t>
      </w:r>
      <w:r w:rsidRPr="00B32660">
        <w:rPr>
          <w:rFonts w:ascii="Times New Roman" w:hAnsi="Times New Roman" w:cs="Times New Roman"/>
          <w:sz w:val="24"/>
          <w:szCs w:val="24"/>
        </w:rPr>
        <w:t xml:space="preserve">V okamžiku podání žádosti tedy musíte buď spolupracovat s autorizovanou osobou, nebo musíte mít autorizaci vlastní. </w:t>
      </w:r>
      <w:r w:rsidRPr="00B32660">
        <w:rPr>
          <w:rFonts w:ascii="Times New Roman" w:hAnsi="Times New Roman" w:cs="Times New Roman"/>
          <w:sz w:val="24"/>
          <w:szCs w:val="24"/>
          <w:lang w:val="cs-CZ"/>
        </w:rPr>
        <w:t>V případě spolupráce s autorizovanou osobou, je nutno navázanou spolupráci doložit</w:t>
      </w:r>
      <w:r w:rsidR="00CE69A0" w:rsidRPr="00B32660">
        <w:rPr>
          <w:rFonts w:ascii="Times New Roman" w:hAnsi="Times New Roman" w:cs="Times New Roman"/>
          <w:sz w:val="24"/>
          <w:szCs w:val="24"/>
          <w:lang w:val="cs-CZ"/>
        </w:rPr>
        <w:t xml:space="preserve"> písemným souhlasem autorizované osoby s konáním zkoušky</w:t>
      </w:r>
      <w:r w:rsidRPr="00B32660">
        <w:rPr>
          <w:rFonts w:ascii="Times New Roman" w:hAnsi="Times New Roman" w:cs="Times New Roman"/>
          <w:sz w:val="24"/>
          <w:szCs w:val="24"/>
          <w:lang w:val="cs-CZ"/>
        </w:rPr>
        <w:t xml:space="preserve">.  </w:t>
      </w:r>
      <w:r w:rsidR="000C22D4" w:rsidRPr="00B32660">
        <w:rPr>
          <w:rFonts w:ascii="Times New Roman" w:hAnsi="Times New Roman" w:cs="Times New Roman"/>
          <w:sz w:val="24"/>
          <w:szCs w:val="24"/>
          <w:lang w:val="cs-CZ"/>
        </w:rPr>
        <w:t xml:space="preserve">V případě, že spolu </w:t>
      </w:r>
      <w:proofErr w:type="gramStart"/>
      <w:r w:rsidR="000C22D4" w:rsidRPr="00B32660">
        <w:rPr>
          <w:rFonts w:ascii="Times New Roman" w:hAnsi="Times New Roman" w:cs="Times New Roman"/>
          <w:sz w:val="24"/>
          <w:szCs w:val="24"/>
          <w:lang w:val="cs-CZ"/>
        </w:rPr>
        <w:t>s</w:t>
      </w:r>
      <w:proofErr w:type="gramEnd"/>
      <w:r w:rsidR="000C22D4" w:rsidRPr="00B32660">
        <w:rPr>
          <w:rFonts w:ascii="Times New Roman" w:hAnsi="Times New Roman" w:cs="Times New Roman"/>
          <w:sz w:val="24"/>
          <w:szCs w:val="24"/>
          <w:lang w:val="cs-CZ"/>
        </w:rPr>
        <w:t> žádosti o akreditaci podáváte i žádost o autorizaci, uveďte</w:t>
      </w:r>
      <w:r w:rsidR="00C54FC5" w:rsidRPr="00B32660">
        <w:rPr>
          <w:rFonts w:ascii="Times New Roman" w:hAnsi="Times New Roman" w:cs="Times New Roman"/>
          <w:sz w:val="24"/>
          <w:szCs w:val="24"/>
          <w:lang w:val="cs-CZ"/>
        </w:rPr>
        <w:t xml:space="preserve"> do této kolonky Vaše údaje a navíc uveďte, že zárov</w:t>
      </w:r>
      <w:r w:rsidR="00902E1C">
        <w:rPr>
          <w:rFonts w:ascii="Times New Roman" w:hAnsi="Times New Roman" w:cs="Times New Roman"/>
          <w:sz w:val="24"/>
          <w:szCs w:val="24"/>
          <w:lang w:val="cs-CZ"/>
        </w:rPr>
        <w:t>e</w:t>
      </w:r>
      <w:r w:rsidR="00C54FC5" w:rsidRPr="00B32660">
        <w:rPr>
          <w:rFonts w:ascii="Times New Roman" w:hAnsi="Times New Roman" w:cs="Times New Roman"/>
          <w:sz w:val="24"/>
          <w:szCs w:val="24"/>
          <w:lang w:val="cs-CZ"/>
        </w:rPr>
        <w:t>ň žádáte o autorizaci</w:t>
      </w:r>
      <w:r w:rsidR="000C22D4" w:rsidRPr="00B32660">
        <w:rPr>
          <w:rFonts w:ascii="Times New Roman" w:hAnsi="Times New Roman" w:cs="Times New Roman"/>
          <w:sz w:val="24"/>
          <w:szCs w:val="24"/>
          <w:lang w:val="cs-CZ"/>
        </w:rPr>
        <w:t xml:space="preserve"> (akredit</w:t>
      </w:r>
      <w:r w:rsidR="00C54FC5" w:rsidRPr="00B32660">
        <w:rPr>
          <w:rFonts w:ascii="Times New Roman" w:hAnsi="Times New Roman" w:cs="Times New Roman"/>
          <w:sz w:val="24"/>
          <w:szCs w:val="24"/>
          <w:lang w:val="cs-CZ"/>
        </w:rPr>
        <w:t>a</w:t>
      </w:r>
      <w:r w:rsidR="000C22D4" w:rsidRPr="00B32660">
        <w:rPr>
          <w:rFonts w:ascii="Times New Roman" w:hAnsi="Times New Roman" w:cs="Times New Roman"/>
          <w:sz w:val="24"/>
          <w:szCs w:val="24"/>
          <w:lang w:val="cs-CZ"/>
        </w:rPr>
        <w:t>ce Vá</w:t>
      </w:r>
      <w:r w:rsidR="00C54FC5" w:rsidRPr="00B32660">
        <w:rPr>
          <w:rFonts w:ascii="Times New Roman" w:hAnsi="Times New Roman" w:cs="Times New Roman"/>
          <w:sz w:val="24"/>
          <w:szCs w:val="24"/>
          <w:lang w:val="cs-CZ"/>
        </w:rPr>
        <w:t>m</w:t>
      </w:r>
      <w:r w:rsidR="000C22D4" w:rsidRPr="00B32660">
        <w:rPr>
          <w:rFonts w:ascii="Times New Roman" w:hAnsi="Times New Roman" w:cs="Times New Roman"/>
          <w:sz w:val="24"/>
          <w:szCs w:val="24"/>
          <w:lang w:val="cs-CZ"/>
        </w:rPr>
        <w:t xml:space="preserve"> může být udělena až</w:t>
      </w:r>
      <w:r w:rsidR="00074815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="000C22D4" w:rsidRPr="00B32660">
        <w:rPr>
          <w:rFonts w:ascii="Times New Roman" w:hAnsi="Times New Roman" w:cs="Times New Roman"/>
          <w:sz w:val="24"/>
          <w:szCs w:val="24"/>
          <w:lang w:val="cs-CZ"/>
        </w:rPr>
        <w:t>v okamžiku, kdy na MŠMT doložíte, kopii dokladu o Vámi udělené autorizaci).</w:t>
      </w:r>
    </w:p>
    <w:p w14:paraId="0FB78278" w14:textId="77777777" w:rsidR="00636DA7" w:rsidRDefault="00636DA7">
      <w:pPr>
        <w:pStyle w:val="Prosttext1"/>
        <w:rPr>
          <w:rFonts w:ascii="Times New Roman" w:hAnsi="Times New Roman" w:cs="Times New Roman"/>
          <w:sz w:val="24"/>
          <w:szCs w:val="24"/>
          <w:lang w:val="cs-CZ"/>
        </w:rPr>
      </w:pPr>
    </w:p>
    <w:p w14:paraId="5E8F3762" w14:textId="77777777" w:rsidR="00636DA7" w:rsidRDefault="00636DA7">
      <w:pPr>
        <w:jc w:val="both"/>
      </w:pPr>
      <w:r w:rsidRPr="00E67E1B">
        <w:rPr>
          <w:i/>
          <w:shd w:val="clear" w:color="auto" w:fill="FFFF00"/>
        </w:rPr>
        <w:t>-</w:t>
      </w:r>
      <w:r>
        <w:rPr>
          <w:b/>
          <w:i/>
          <w:shd w:val="clear" w:color="auto" w:fill="FFFF00"/>
        </w:rPr>
        <w:t xml:space="preserve"> v </w:t>
      </w:r>
      <w:r w:rsidR="00CE69A0">
        <w:rPr>
          <w:b/>
          <w:i/>
          <w:shd w:val="clear" w:color="auto" w:fill="FFFF00"/>
        </w:rPr>
        <w:t xml:space="preserve">bodě </w:t>
      </w:r>
      <w:r>
        <w:rPr>
          <w:b/>
          <w:i/>
          <w:shd w:val="clear" w:color="auto" w:fill="FFFF00"/>
        </w:rPr>
        <w:t>11)</w:t>
      </w:r>
      <w:r>
        <w:rPr>
          <w:b/>
          <w:i/>
        </w:rPr>
        <w:t xml:space="preserve"> Předložit</w:t>
      </w:r>
      <w:r>
        <w:rPr>
          <w:i/>
        </w:rPr>
        <w:t xml:space="preserve"> </w:t>
      </w:r>
      <w:r>
        <w:rPr>
          <w:b/>
          <w:i/>
          <w:u w:val="single"/>
        </w:rPr>
        <w:t>učební plán</w:t>
      </w:r>
      <w:r>
        <w:t xml:space="preserve">, jehož obsahem je seznam </w:t>
      </w:r>
      <w:r w:rsidR="00BA5817">
        <w:t>tematický celků (</w:t>
      </w:r>
      <w:r>
        <w:t>předmětů</w:t>
      </w:r>
      <w:r w:rsidR="00BA5817">
        <w:t>)</w:t>
      </w:r>
      <w:r>
        <w:t xml:space="preserve"> s určenou minimální hodinovou dotací výuky, která je dále rozdělena na teoretickou a</w:t>
      </w:r>
      <w:r w:rsidR="00074815">
        <w:t> </w:t>
      </w:r>
      <w:r>
        <w:t xml:space="preserve">praktickou výuku. Učební plán musí obsahovat všechny </w:t>
      </w:r>
      <w:r w:rsidR="00F143D4">
        <w:t xml:space="preserve">tematické celky </w:t>
      </w:r>
      <w:r>
        <w:t>a kompetence dle</w:t>
      </w:r>
      <w:r w:rsidR="00074815">
        <w:t> </w:t>
      </w:r>
      <w:r>
        <w:rPr>
          <w:u w:val="single"/>
        </w:rPr>
        <w:t>aktuálně platného kvalifikačního standardu profesní kvalifikace</w:t>
      </w:r>
      <w:r>
        <w:t xml:space="preserve"> (dále jen „</w:t>
      </w:r>
      <w:r>
        <w:rPr>
          <w:b/>
        </w:rPr>
        <w:t>KS PK</w:t>
      </w:r>
      <w:r>
        <w:t>“)</w:t>
      </w:r>
      <w:r>
        <w:rPr>
          <w:i/>
        </w:rPr>
        <w:t xml:space="preserve">. </w:t>
      </w:r>
      <w:r>
        <w:rPr>
          <w:b/>
        </w:rPr>
        <w:t>Nevypisujte</w:t>
      </w:r>
      <w:r>
        <w:t xml:space="preserve"> konkrétní </w:t>
      </w:r>
      <w:r w:rsidR="00F143D4">
        <w:t xml:space="preserve">tematické celky </w:t>
      </w:r>
      <w:r>
        <w:t xml:space="preserve">dle KS PK, </w:t>
      </w:r>
      <w:r>
        <w:rPr>
          <w:b/>
        </w:rPr>
        <w:t>vypisujte pouze celkové hodiny</w:t>
      </w:r>
      <w:r>
        <w:t>.</w:t>
      </w:r>
    </w:p>
    <w:p w14:paraId="6E06C89A" w14:textId="77777777" w:rsidR="00636DA7" w:rsidRDefault="00636DA7">
      <w:pPr>
        <w:jc w:val="both"/>
        <w:rPr>
          <w:iCs/>
        </w:rPr>
      </w:pPr>
      <w:r>
        <w:t>P</w:t>
      </w:r>
      <w:r>
        <w:rPr>
          <w:iCs/>
        </w:rPr>
        <w:t xml:space="preserve">okud není součástí KS PK </w:t>
      </w:r>
      <w:r w:rsidR="000868CE">
        <w:rPr>
          <w:iCs/>
        </w:rPr>
        <w:t xml:space="preserve">obecné </w:t>
      </w:r>
      <w:r w:rsidR="00CE69A0">
        <w:rPr>
          <w:iCs/>
        </w:rPr>
        <w:t>P</w:t>
      </w:r>
      <w:r>
        <w:rPr>
          <w:iCs/>
        </w:rPr>
        <w:t xml:space="preserve">oučení o bezpečnosti a ochraně zdraví při práci (BOZP), uveďte tento </w:t>
      </w:r>
      <w:r w:rsidR="00F143D4">
        <w:rPr>
          <w:iCs/>
        </w:rPr>
        <w:t xml:space="preserve">tematický celek </w:t>
      </w:r>
      <w:r>
        <w:rPr>
          <w:iCs/>
        </w:rPr>
        <w:t xml:space="preserve">do učebního plánu. </w:t>
      </w:r>
      <w:r w:rsidR="000868CE">
        <w:rPr>
          <w:iCs/>
        </w:rPr>
        <w:t>D</w:t>
      </w:r>
      <w:r>
        <w:rPr>
          <w:iCs/>
        </w:rPr>
        <w:t xml:space="preserve">o učebního plánu </w:t>
      </w:r>
      <w:r w:rsidR="000868CE">
        <w:rPr>
          <w:iCs/>
        </w:rPr>
        <w:t xml:space="preserve">můžete </w:t>
      </w:r>
      <w:r>
        <w:rPr>
          <w:iCs/>
        </w:rPr>
        <w:t xml:space="preserve">zařadit další </w:t>
      </w:r>
      <w:r w:rsidR="00F143D4">
        <w:rPr>
          <w:iCs/>
        </w:rPr>
        <w:t xml:space="preserve">tematické celky </w:t>
      </w:r>
      <w:r w:rsidR="000868CE">
        <w:rPr>
          <w:iCs/>
        </w:rPr>
        <w:t>nad rámec KS PK</w:t>
      </w:r>
      <w:r>
        <w:rPr>
          <w:iCs/>
        </w:rPr>
        <w:t>. Jejich hodinový rozsah musí být nad rámec stanovené minimální hodinové dotace uvedené v tabulce hodinových dotací (první záložka).</w:t>
      </w:r>
    </w:p>
    <w:p w14:paraId="786DE7F9" w14:textId="77777777" w:rsidR="00636DA7" w:rsidRDefault="00636DA7">
      <w:pPr>
        <w:jc w:val="both"/>
        <w:rPr>
          <w:bCs/>
          <w:iCs/>
        </w:rPr>
      </w:pPr>
      <w:r>
        <w:rPr>
          <w:b/>
          <w:bCs/>
          <w:iCs/>
        </w:rPr>
        <w:t>Každý kurz by měl obsahovat praktickou výuku v reálných podmínkách. U činností, kde dochází k nácviku dovedností (např. řemesla), by měl kurz obsahovat minimálně 50</w:t>
      </w:r>
      <w:r w:rsidR="00CE69A0">
        <w:rPr>
          <w:b/>
          <w:bCs/>
          <w:iCs/>
        </w:rPr>
        <w:t xml:space="preserve"> </w:t>
      </w:r>
      <w:r>
        <w:rPr>
          <w:b/>
          <w:bCs/>
          <w:iCs/>
        </w:rPr>
        <w:t>% praktické výuky/praxe.</w:t>
      </w:r>
    </w:p>
    <w:p w14:paraId="4B96CA4B" w14:textId="77777777" w:rsidR="00636DA7" w:rsidRDefault="00636DA7">
      <w:pPr>
        <w:jc w:val="both"/>
      </w:pPr>
      <w:r>
        <w:rPr>
          <w:bCs/>
          <w:iCs/>
        </w:rPr>
        <w:t xml:space="preserve">Praktickou výukou/praxí se rozumí odborně řízená vzdělávací činnost, která vede k získání a obnovení praktických znalostí a dovedností účastníka vzdělávání podle rekvalifikačního programu (jedná se tedy o simulaci nebo praxi, kde </w:t>
      </w:r>
      <w:r w:rsidR="00CE69A0">
        <w:rPr>
          <w:bCs/>
          <w:iCs/>
        </w:rPr>
        <w:t xml:space="preserve">účastník </w:t>
      </w:r>
      <w:r>
        <w:rPr>
          <w:bCs/>
          <w:iCs/>
        </w:rPr>
        <w:t>kurzu vykonává konkrétní pracovní činnost).</w:t>
      </w:r>
      <w:r>
        <w:rPr>
          <w:b/>
          <w:bCs/>
          <w:iCs/>
        </w:rPr>
        <w:t xml:space="preserve"> </w:t>
      </w:r>
      <w:r>
        <w:rPr>
          <w:bCs/>
          <w:iCs/>
        </w:rPr>
        <w:t>Může se uskutečňovat ve vzdělávacím zařízení nebo na pracovištích fyzických nebo právnických osob, které mají oprávnění k činnosti související s danou rekvalifikací.</w:t>
      </w:r>
      <w:r>
        <w:rPr>
          <w:b/>
          <w:bCs/>
          <w:iCs/>
        </w:rPr>
        <w:t xml:space="preserve"> Procvičování probrané látky není praxí!</w:t>
      </w:r>
    </w:p>
    <w:p w14:paraId="16A0A804" w14:textId="77777777" w:rsidR="00636DA7" w:rsidRPr="00B32660" w:rsidRDefault="00636DA7">
      <w:pPr>
        <w:jc w:val="both"/>
      </w:pPr>
      <w:r>
        <w:t xml:space="preserve">Do teoretické výuky je zahrnuta veškerá výuka probíhající „za lavicemi“ vzdělávacího zařízení (např. </w:t>
      </w:r>
      <w:r w:rsidRPr="00B32660">
        <w:t xml:space="preserve">výuka na PC, procvičování účetních příkladů apod.). </w:t>
      </w:r>
      <w:r w:rsidRPr="000C304D">
        <w:t>Délka teoretické vyučovací hodiny je 45 minut. Délka praktické vyučovací hodiny je 60 minut.</w:t>
      </w:r>
      <w:r w:rsidRPr="00B32660">
        <w:t xml:space="preserve"> </w:t>
      </w:r>
    </w:p>
    <w:p w14:paraId="166E999A" w14:textId="77777777" w:rsidR="00282B06" w:rsidRPr="000C304D" w:rsidRDefault="00282B06" w:rsidP="00282B06">
      <w:pPr>
        <w:autoSpaceDE w:val="0"/>
        <w:jc w:val="both"/>
        <w:rPr>
          <w:b/>
          <w:kern w:val="1"/>
        </w:rPr>
      </w:pPr>
      <w:r w:rsidRPr="000C304D">
        <w:rPr>
          <w:b/>
          <w:kern w:val="1"/>
        </w:rPr>
        <w:t>V případě kombinované formy výuky je nutno u každého předmětu jednoznačně uvést počet hodin prezenční a distanční formy výuky. Distanční formou není možné realizovat praktickou výuku.</w:t>
      </w:r>
    </w:p>
    <w:p w14:paraId="36EF8868" w14:textId="77777777" w:rsidR="00636DA7" w:rsidRDefault="00636DA7">
      <w:pPr>
        <w:jc w:val="both"/>
        <w:rPr>
          <w:b/>
          <w:u w:val="single"/>
        </w:rPr>
      </w:pPr>
      <w:r w:rsidRPr="00B32660">
        <w:rPr>
          <w:b/>
          <w:u w:val="single"/>
        </w:rPr>
        <w:t>Upozornění:</w:t>
      </w:r>
      <w:r w:rsidRPr="00B32660">
        <w:rPr>
          <w:b/>
        </w:rPr>
        <w:t xml:space="preserve"> Délka</w:t>
      </w:r>
      <w:r>
        <w:rPr>
          <w:b/>
        </w:rPr>
        <w:t xml:space="preserve"> všech kurzů musí být v souladu s </w:t>
      </w:r>
      <w:hyperlink r:id="rId21" w:history="1">
        <w:r w:rsidRPr="00AF5880">
          <w:rPr>
            <w:rStyle w:val="Hypertextovodkaz"/>
            <w:b/>
          </w:rPr>
          <w:t>minimálními hodinovými dotacemi</w:t>
        </w:r>
      </w:hyperlink>
      <w:r w:rsidR="00AF5880">
        <w:rPr>
          <w:b/>
        </w:rPr>
        <w:t xml:space="preserve">. </w:t>
      </w:r>
      <w:r>
        <w:rPr>
          <w:b/>
        </w:rPr>
        <w:t xml:space="preserve">Aby mohl být </w:t>
      </w:r>
      <w:r w:rsidR="00CE69A0">
        <w:rPr>
          <w:b/>
        </w:rPr>
        <w:t xml:space="preserve">účastník </w:t>
      </w:r>
      <w:r>
        <w:rPr>
          <w:b/>
        </w:rPr>
        <w:t>kurzu připuštěn ke</w:t>
      </w:r>
      <w:r w:rsidR="00074815">
        <w:rPr>
          <w:b/>
        </w:rPr>
        <w:t> </w:t>
      </w:r>
      <w:r>
        <w:rPr>
          <w:b/>
        </w:rPr>
        <w:t>zkoušce, musí absolvovat minimálně 80</w:t>
      </w:r>
      <w:r w:rsidR="00CE69A0">
        <w:rPr>
          <w:b/>
        </w:rPr>
        <w:t xml:space="preserve"> </w:t>
      </w:r>
      <w:r>
        <w:rPr>
          <w:b/>
        </w:rPr>
        <w:t xml:space="preserve">% výuky. </w:t>
      </w:r>
      <w:r w:rsidR="009C0FFA">
        <w:rPr>
          <w:b/>
        </w:rPr>
        <w:t xml:space="preserve"> </w:t>
      </w:r>
    </w:p>
    <w:p w14:paraId="1FC39945" w14:textId="77777777" w:rsidR="00636DA7" w:rsidRDefault="00636DA7">
      <w:pPr>
        <w:rPr>
          <w:b/>
          <w:u w:val="single"/>
        </w:rPr>
      </w:pPr>
    </w:p>
    <w:p w14:paraId="597BC5D1" w14:textId="77777777" w:rsidR="00902E1C" w:rsidRDefault="00636DA7">
      <w:pPr>
        <w:jc w:val="both"/>
        <w:rPr>
          <w:b/>
          <w:bCs/>
          <w:iCs/>
        </w:rPr>
      </w:pPr>
      <w:r w:rsidRPr="00E67E1B">
        <w:rPr>
          <w:i/>
          <w:shd w:val="clear" w:color="auto" w:fill="FFFF00"/>
        </w:rPr>
        <w:t>-</w:t>
      </w:r>
      <w:r>
        <w:rPr>
          <w:b/>
          <w:i/>
          <w:shd w:val="clear" w:color="auto" w:fill="FFFF00"/>
        </w:rPr>
        <w:t xml:space="preserve"> v </w:t>
      </w:r>
      <w:r w:rsidR="00CE69A0">
        <w:rPr>
          <w:b/>
          <w:i/>
          <w:shd w:val="clear" w:color="auto" w:fill="FFFF00"/>
        </w:rPr>
        <w:t xml:space="preserve">bodě </w:t>
      </w:r>
      <w:r>
        <w:rPr>
          <w:b/>
          <w:i/>
          <w:shd w:val="clear" w:color="auto" w:fill="FFFF00"/>
        </w:rPr>
        <w:t>12)</w:t>
      </w:r>
      <w:r>
        <w:rPr>
          <w:b/>
          <w:i/>
        </w:rPr>
        <w:t xml:space="preserve"> Uvést popis </w:t>
      </w:r>
      <w:r>
        <w:rPr>
          <w:b/>
          <w:i/>
          <w:u w:val="single"/>
        </w:rPr>
        <w:t>průběhu praktické výuky</w:t>
      </w:r>
      <w:r w:rsidRPr="00E67E1B">
        <w:rPr>
          <w:b/>
          <w:i/>
        </w:rPr>
        <w:t>.</w:t>
      </w:r>
      <w:r>
        <w:rPr>
          <w:b/>
          <w:i/>
        </w:rPr>
        <w:t xml:space="preserve"> </w:t>
      </w:r>
      <w:r>
        <w:t>Za praxi není považována činnost ve fiktivní firmě.</w:t>
      </w:r>
      <w:r>
        <w:rPr>
          <w:bCs/>
          <w:iCs/>
        </w:rPr>
        <w:t xml:space="preserve"> Praktickou výukou/praxí se rozumí odborně řízená vzdělávací činnost, která vede k získání a obnovení praktických znalostí a dovedností účastníka vzdělávání podle rekvalifikačního programu (jedná se </w:t>
      </w:r>
      <w:r w:rsidR="007F3AA0">
        <w:rPr>
          <w:bCs/>
          <w:iCs/>
        </w:rPr>
        <w:t>o</w:t>
      </w:r>
      <w:r>
        <w:rPr>
          <w:bCs/>
          <w:iCs/>
        </w:rPr>
        <w:t xml:space="preserve"> praxi, kde </w:t>
      </w:r>
      <w:r w:rsidR="00CE69A0">
        <w:rPr>
          <w:bCs/>
          <w:iCs/>
        </w:rPr>
        <w:t xml:space="preserve">účastník </w:t>
      </w:r>
      <w:r>
        <w:rPr>
          <w:bCs/>
          <w:iCs/>
        </w:rPr>
        <w:t>kurzu vykonává konkrétní pracovní činnost).</w:t>
      </w:r>
      <w:r>
        <w:rPr>
          <w:b/>
          <w:bCs/>
          <w:iCs/>
        </w:rPr>
        <w:t xml:space="preserve"> </w:t>
      </w:r>
      <w:r>
        <w:rPr>
          <w:bCs/>
          <w:iCs/>
        </w:rPr>
        <w:t>Může se uskutečňovat ve vzdělávacím zařízení nebo na pracovištích fyzických nebo právnických osob, které mají oprávnění k činnosti související s danou rekvalifikací.</w:t>
      </w:r>
      <w:r>
        <w:rPr>
          <w:b/>
          <w:bCs/>
          <w:iCs/>
        </w:rPr>
        <w:t xml:space="preserve"> </w:t>
      </w:r>
    </w:p>
    <w:p w14:paraId="3489696F" w14:textId="77777777" w:rsidR="00902E1C" w:rsidRDefault="00902E1C">
      <w:pPr>
        <w:jc w:val="both"/>
        <w:rPr>
          <w:b/>
          <w:bCs/>
          <w:iCs/>
        </w:rPr>
      </w:pPr>
      <w:r w:rsidRPr="00902E1C">
        <w:rPr>
          <w:b/>
          <w:bCs/>
          <w:iCs/>
        </w:rPr>
        <w:lastRenderedPageBreak/>
        <w:t xml:space="preserve">Je třeba doplnit přesný a podrobný popis, jak bude praktická výuky </w:t>
      </w:r>
      <w:r w:rsidR="007F3AA0" w:rsidRPr="00902E1C">
        <w:rPr>
          <w:b/>
          <w:bCs/>
          <w:iCs/>
        </w:rPr>
        <w:t>probíhat – jaké</w:t>
      </w:r>
      <w:r w:rsidRPr="00902E1C">
        <w:rPr>
          <w:b/>
          <w:bCs/>
          <w:iCs/>
        </w:rPr>
        <w:t xml:space="preserve"> činnosti budou účastníci kurzu vykonávat, v jakém pořadí, jakým způsobem se budou bavit s klientem, jak bude poskytována zpětná vazba od lektorů, jak budou poskytovat další služby (pokud to povaha pracovní činnosti umožňuje, např. kosmetické kurzy) apod. Popis praktické výuky musí být v souladu s profilem absolventa a učebním plánem. </w:t>
      </w:r>
    </w:p>
    <w:p w14:paraId="58E87C6C" w14:textId="77777777" w:rsidR="00636DA7" w:rsidRDefault="00636DA7">
      <w:pPr>
        <w:jc w:val="both"/>
        <w:rPr>
          <w:b/>
          <w:i/>
          <w:u w:val="single"/>
        </w:rPr>
      </w:pPr>
      <w:r>
        <w:rPr>
          <w:b/>
          <w:bCs/>
          <w:iCs/>
        </w:rPr>
        <w:t>Procvičování probrané látky není praxí!</w:t>
      </w:r>
    </w:p>
    <w:p w14:paraId="0562CB0E" w14:textId="77777777" w:rsidR="00636DA7" w:rsidRDefault="00636DA7">
      <w:pPr>
        <w:rPr>
          <w:b/>
          <w:u w:val="single"/>
        </w:rPr>
      </w:pPr>
    </w:p>
    <w:p w14:paraId="59C1DB47" w14:textId="45F9914C" w:rsidR="00636DA7" w:rsidRDefault="00636DA7">
      <w:pPr>
        <w:jc w:val="both"/>
      </w:pPr>
      <w:r w:rsidRPr="00E67E1B">
        <w:rPr>
          <w:i/>
          <w:shd w:val="clear" w:color="auto" w:fill="FFFF00"/>
        </w:rPr>
        <w:t>-</w:t>
      </w:r>
      <w:r>
        <w:rPr>
          <w:b/>
          <w:i/>
          <w:shd w:val="clear" w:color="auto" w:fill="FFFF00"/>
        </w:rPr>
        <w:t xml:space="preserve"> v </w:t>
      </w:r>
      <w:r w:rsidR="00CE69A0">
        <w:rPr>
          <w:b/>
          <w:i/>
          <w:shd w:val="clear" w:color="auto" w:fill="FFFF00"/>
        </w:rPr>
        <w:t xml:space="preserve">bodě </w:t>
      </w:r>
      <w:r>
        <w:rPr>
          <w:b/>
          <w:i/>
          <w:shd w:val="clear" w:color="auto" w:fill="FFFF00"/>
        </w:rPr>
        <w:t>13)</w:t>
      </w:r>
      <w:r>
        <w:rPr>
          <w:b/>
          <w:i/>
        </w:rPr>
        <w:t xml:space="preserve"> Uvést </w:t>
      </w:r>
      <w:r w:rsidR="007F3AA0">
        <w:rPr>
          <w:b/>
          <w:i/>
          <w:u w:val="single"/>
        </w:rPr>
        <w:t>literaturu</w:t>
      </w:r>
      <w:r w:rsidR="007F3AA0">
        <w:rPr>
          <w:i/>
        </w:rPr>
        <w:t xml:space="preserve"> </w:t>
      </w:r>
      <w:r w:rsidR="007F3AA0">
        <w:t>– je</w:t>
      </w:r>
      <w:r>
        <w:t xml:space="preserve"> nezbytné uvádět literaturu jednoznačně – název publikace, autor, rok vydání. Literatura </w:t>
      </w:r>
      <w:r w:rsidRPr="00B32660">
        <w:t xml:space="preserve">musí pokrýt obsah všech vyučovaných </w:t>
      </w:r>
      <w:r w:rsidR="00F143D4" w:rsidRPr="00B32660">
        <w:t>tematický celků</w:t>
      </w:r>
      <w:r w:rsidRPr="00B32660">
        <w:t xml:space="preserve">. </w:t>
      </w:r>
      <w:r w:rsidR="002D22EE" w:rsidRPr="004939BC">
        <w:rPr>
          <w:b/>
        </w:rPr>
        <w:t>V případě využívání vlastních materiálů</w:t>
      </w:r>
      <w:r w:rsidR="002D22EE">
        <w:rPr>
          <w:b/>
        </w:rPr>
        <w:t>,</w:t>
      </w:r>
      <w:r w:rsidR="002D22EE" w:rsidRPr="004939BC">
        <w:rPr>
          <w:b/>
        </w:rPr>
        <w:t xml:space="preserve"> je nutné přiložit k žádosti kapitolu studijních materiálů k nahlédnutí (jako přílohu č. 3)</w:t>
      </w:r>
      <w:r w:rsidR="002D22EE" w:rsidRPr="00E23218">
        <w:rPr>
          <w:b/>
        </w:rPr>
        <w:t xml:space="preserve"> nebo uvést odkaz a přístupové údaje do elektronického systému, kde je možné do studijních materiálů nahlédnout.</w:t>
      </w:r>
    </w:p>
    <w:p w14:paraId="34CE0A41" w14:textId="77777777" w:rsidR="00636DA7" w:rsidRDefault="00636DA7">
      <w:pPr>
        <w:jc w:val="both"/>
      </w:pPr>
    </w:p>
    <w:p w14:paraId="42F5B6D9" w14:textId="6A71D5E2" w:rsidR="00636DA7" w:rsidRDefault="00636DA7">
      <w:pPr>
        <w:jc w:val="both"/>
      </w:pPr>
      <w:r w:rsidRPr="00E67E1B">
        <w:rPr>
          <w:i/>
          <w:shd w:val="clear" w:color="auto" w:fill="FFFF00"/>
        </w:rPr>
        <w:t>-</w:t>
      </w:r>
      <w:r>
        <w:rPr>
          <w:b/>
          <w:i/>
          <w:shd w:val="clear" w:color="auto" w:fill="FFFF00"/>
        </w:rPr>
        <w:t xml:space="preserve"> v </w:t>
      </w:r>
      <w:r w:rsidR="00CE69A0">
        <w:rPr>
          <w:b/>
          <w:i/>
          <w:shd w:val="clear" w:color="auto" w:fill="FFFF00"/>
        </w:rPr>
        <w:t xml:space="preserve">bodě </w:t>
      </w:r>
      <w:r>
        <w:rPr>
          <w:b/>
          <w:i/>
          <w:shd w:val="clear" w:color="auto" w:fill="FFFF00"/>
        </w:rPr>
        <w:t>14)</w:t>
      </w:r>
      <w:r>
        <w:rPr>
          <w:b/>
          <w:i/>
        </w:rPr>
        <w:t xml:space="preserve"> Uvést</w:t>
      </w:r>
      <w:r>
        <w:rPr>
          <w:i/>
        </w:rPr>
        <w:t xml:space="preserve"> </w:t>
      </w:r>
      <w:r>
        <w:rPr>
          <w:b/>
          <w:i/>
          <w:u w:val="single"/>
        </w:rPr>
        <w:t>jméno</w:t>
      </w:r>
      <w:r w:rsidR="00282B06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a příjmení</w:t>
      </w:r>
      <w:r w:rsidR="00DD70BA">
        <w:rPr>
          <w:b/>
          <w:i/>
          <w:u w:val="single"/>
        </w:rPr>
        <w:t>,</w:t>
      </w:r>
      <w:r w:rsidR="000868CE">
        <w:rPr>
          <w:b/>
          <w:i/>
          <w:u w:val="single"/>
        </w:rPr>
        <w:t xml:space="preserve"> </w:t>
      </w:r>
      <w:r w:rsidR="00DD70BA">
        <w:rPr>
          <w:b/>
          <w:i/>
          <w:u w:val="single"/>
        </w:rPr>
        <w:t xml:space="preserve">datum narození </w:t>
      </w:r>
      <w:r w:rsidR="000868CE">
        <w:rPr>
          <w:b/>
          <w:i/>
          <w:u w:val="single"/>
        </w:rPr>
        <w:t>a případné akademické tituly</w:t>
      </w:r>
      <w:r>
        <w:rPr>
          <w:b/>
          <w:i/>
          <w:u w:val="single"/>
        </w:rPr>
        <w:t xml:space="preserve"> </w:t>
      </w:r>
      <w:r w:rsidR="000868CE">
        <w:rPr>
          <w:b/>
          <w:i/>
          <w:u w:val="single"/>
        </w:rPr>
        <w:t>a</w:t>
      </w:r>
      <w:r w:rsidR="000F42ED">
        <w:rPr>
          <w:b/>
          <w:i/>
          <w:u w:val="single"/>
        </w:rPr>
        <w:t> </w:t>
      </w:r>
      <w:r w:rsidR="000868CE">
        <w:rPr>
          <w:b/>
          <w:i/>
          <w:u w:val="single"/>
        </w:rPr>
        <w:t xml:space="preserve">vědecké hodnosti </w:t>
      </w:r>
      <w:r>
        <w:rPr>
          <w:b/>
          <w:i/>
          <w:u w:val="single"/>
        </w:rPr>
        <w:t>garanta kurzu (fyzické osoby)</w:t>
      </w:r>
      <w:r>
        <w:rPr>
          <w:i/>
        </w:rPr>
        <w:t>,</w:t>
      </w:r>
      <w:r>
        <w:t xml:space="preserve"> který bude odpovídat za odbornou úroveň rekvalifikace a doložit jeho vzdělání a odbornou praxi v oboru rekvalifikace (</w:t>
      </w:r>
      <w:r>
        <w:rPr>
          <w:b/>
        </w:rPr>
        <w:t>jako přílohu č.</w:t>
      </w:r>
      <w:r w:rsidR="000F42ED">
        <w:rPr>
          <w:b/>
        </w:rPr>
        <w:t> </w:t>
      </w:r>
      <w:r w:rsidR="008A5418">
        <w:rPr>
          <w:b/>
        </w:rPr>
        <w:t xml:space="preserve">4 </w:t>
      </w:r>
      <w:r>
        <w:rPr>
          <w:b/>
        </w:rPr>
        <w:t xml:space="preserve">a </w:t>
      </w:r>
      <w:r w:rsidR="008A5418">
        <w:rPr>
          <w:b/>
        </w:rPr>
        <w:t>5</w:t>
      </w:r>
      <w:r>
        <w:t>).</w:t>
      </w:r>
    </w:p>
    <w:p w14:paraId="520A8DB3" w14:textId="7616A323" w:rsidR="00C212C8" w:rsidRPr="00B32660" w:rsidRDefault="00C212C8" w:rsidP="00C212C8">
      <w:pPr>
        <w:jc w:val="both"/>
      </w:pPr>
      <w:r>
        <w:t xml:space="preserve">Kvalifikace se dokládá kopií dokladu o dosaženém vzdělání </w:t>
      </w:r>
      <w:r>
        <w:rPr>
          <w:u w:val="single"/>
        </w:rPr>
        <w:t>v oboru rekvalifi</w:t>
      </w:r>
      <w:r w:rsidR="00096C22">
        <w:rPr>
          <w:u w:val="single"/>
        </w:rPr>
        <w:t>kačního kurzu</w:t>
      </w:r>
      <w:r>
        <w:t xml:space="preserve">. Praxe se dokládá např. potvrzením od </w:t>
      </w:r>
      <w:r w:rsidRPr="00B32660">
        <w:t xml:space="preserve">zaměstnavatele o délce a zaměření praxe </w:t>
      </w:r>
      <w:r w:rsidRPr="00B32660">
        <w:rPr>
          <w:u w:val="single"/>
        </w:rPr>
        <w:t>v oboru rekvalifi</w:t>
      </w:r>
      <w:r w:rsidR="00096C22">
        <w:rPr>
          <w:u w:val="single"/>
        </w:rPr>
        <w:t>kačního kurzu</w:t>
      </w:r>
      <w:r w:rsidRPr="00B32660">
        <w:t xml:space="preserve"> nebo kopií pracovní smlouvy, kopií smluvního ujednání jiného typu (např. o dílo)</w:t>
      </w:r>
      <w:r w:rsidR="00282B06" w:rsidRPr="00B32660">
        <w:t xml:space="preserve">, nebo čestným prohlášením o délce a zaměření praxe. </w:t>
      </w:r>
      <w:r w:rsidR="0001646B" w:rsidRPr="00B32660">
        <w:rPr>
          <w:color w:val="000000"/>
        </w:rPr>
        <w:t>Pokud nebude podpis garanta uveden přímo v tabulce, přiložte písemný souhlas garanta, že bude odpovídat za</w:t>
      </w:r>
      <w:r w:rsidR="000F42ED">
        <w:rPr>
          <w:color w:val="000000"/>
        </w:rPr>
        <w:t> </w:t>
      </w:r>
      <w:r w:rsidR="0001646B" w:rsidRPr="00B32660">
        <w:rPr>
          <w:color w:val="000000"/>
        </w:rPr>
        <w:t xml:space="preserve">odbornou úroveň rekvalifikace </w:t>
      </w:r>
      <w:r w:rsidR="0001646B" w:rsidRPr="00B32660">
        <w:rPr>
          <w:b/>
          <w:color w:val="000000"/>
        </w:rPr>
        <w:t xml:space="preserve">(jako přílohu č. </w:t>
      </w:r>
      <w:r w:rsidR="008A5418">
        <w:rPr>
          <w:b/>
          <w:color w:val="000000"/>
        </w:rPr>
        <w:t>6</w:t>
      </w:r>
      <w:r w:rsidR="0001646B" w:rsidRPr="00B32660">
        <w:rPr>
          <w:b/>
          <w:color w:val="000000"/>
        </w:rPr>
        <w:t>)</w:t>
      </w:r>
      <w:r w:rsidR="0001646B" w:rsidRPr="00B32660">
        <w:rPr>
          <w:b/>
        </w:rPr>
        <w:t>.</w:t>
      </w:r>
      <w:r w:rsidR="0001646B" w:rsidRPr="00B32660">
        <w:t xml:space="preserve"> </w:t>
      </w:r>
      <w:r w:rsidR="00282B06" w:rsidRPr="00B32660">
        <w:t xml:space="preserve"> Odborným garantem celého kurzu musí být </w:t>
      </w:r>
      <w:r w:rsidR="00282B06" w:rsidRPr="00B32660">
        <w:rPr>
          <w:b/>
        </w:rPr>
        <w:t>jeden</w:t>
      </w:r>
      <w:r w:rsidR="00282B06" w:rsidRPr="00B32660">
        <w:t xml:space="preserve"> </w:t>
      </w:r>
      <w:r w:rsidRPr="00B32660">
        <w:t>člověk, který odpovídá jak za teoretickou, tak za praktickou v</w:t>
      </w:r>
      <w:r w:rsidR="00282B06" w:rsidRPr="00B32660">
        <w:t xml:space="preserve">ýuku. Nemusí mít </w:t>
      </w:r>
      <w:r w:rsidRPr="00B32660">
        <w:t xml:space="preserve">vysokoškolské vzdělání, ale musí mít kvalifikaci a praxi v oboru rekvalifikačního kurzu. </w:t>
      </w:r>
    </w:p>
    <w:p w14:paraId="13158CAC" w14:textId="77777777" w:rsidR="00636DA7" w:rsidRDefault="00C212C8" w:rsidP="00C212C8">
      <w:pPr>
        <w:jc w:val="both"/>
      </w:pPr>
      <w:r w:rsidRPr="00B32660">
        <w:t>Ve výjimečných případech je možné</w:t>
      </w:r>
      <w:r w:rsidRPr="00C212C8">
        <w:t>, aby byli stanoveni dva garanti kurzu – jedná se o případy, kdy vzdělávací zařízení poskytuje kurzy ve vzdálených regionech a cestování garanta by kurz neúměrně prodražilo (např. Čechy a Morava). U těchto případů je nutné, aby</w:t>
      </w:r>
      <w:r w:rsidR="000F42ED">
        <w:t> </w:t>
      </w:r>
      <w:r w:rsidRPr="00C212C8">
        <w:t>bylo předem stanoveno, jaký garant bude odpovídat za daný region.</w:t>
      </w:r>
    </w:p>
    <w:p w14:paraId="62EBF3C5" w14:textId="77777777" w:rsidR="00636DA7" w:rsidRDefault="00636DA7">
      <w:pPr>
        <w:jc w:val="both"/>
      </w:pPr>
    </w:p>
    <w:p w14:paraId="5009AB13" w14:textId="77777777" w:rsidR="00636DA7" w:rsidRPr="00B32660" w:rsidRDefault="00636DA7">
      <w:pPr>
        <w:jc w:val="both"/>
        <w:rPr>
          <w:b/>
        </w:rPr>
      </w:pPr>
      <w:r w:rsidRPr="00E67E1B">
        <w:rPr>
          <w:i/>
          <w:shd w:val="clear" w:color="auto" w:fill="FFFF00"/>
        </w:rPr>
        <w:t>-</w:t>
      </w:r>
      <w:r>
        <w:rPr>
          <w:b/>
          <w:i/>
          <w:shd w:val="clear" w:color="auto" w:fill="FFFF00"/>
        </w:rPr>
        <w:t xml:space="preserve"> v </w:t>
      </w:r>
      <w:r w:rsidR="00CE69A0">
        <w:rPr>
          <w:b/>
          <w:i/>
          <w:shd w:val="clear" w:color="auto" w:fill="FFFF00"/>
        </w:rPr>
        <w:t xml:space="preserve">bodě </w:t>
      </w:r>
      <w:r>
        <w:rPr>
          <w:b/>
          <w:i/>
          <w:shd w:val="clear" w:color="auto" w:fill="FFFF00"/>
        </w:rPr>
        <w:t>15)</w:t>
      </w:r>
      <w:r>
        <w:rPr>
          <w:i/>
        </w:rPr>
        <w:t xml:space="preserve"> </w:t>
      </w:r>
      <w:r>
        <w:rPr>
          <w:b/>
          <w:i/>
        </w:rPr>
        <w:t>Vyplnit</w:t>
      </w:r>
      <w:r>
        <w:rPr>
          <w:i/>
        </w:rPr>
        <w:t xml:space="preserve"> </w:t>
      </w:r>
      <w:r>
        <w:rPr>
          <w:b/>
          <w:i/>
          <w:u w:val="single"/>
        </w:rPr>
        <w:t>údaje o odbornosti, kvalifikaci, odborné a pedagogické praxi lektorů</w:t>
      </w:r>
      <w:r>
        <w:t xml:space="preserve"> pro výuku jednotlivých </w:t>
      </w:r>
      <w:r w:rsidR="00181829">
        <w:t xml:space="preserve">tematických celků </w:t>
      </w:r>
      <w:r>
        <w:t>(jméno</w:t>
      </w:r>
      <w:r w:rsidR="00247678">
        <w:t>, případně jména, a příjmení a případné akademické tituly a vědecké hodnosti</w:t>
      </w:r>
      <w:r>
        <w:t xml:space="preserve"> lektora; vyučovaný </w:t>
      </w:r>
      <w:r w:rsidR="00AD3F63">
        <w:t>tematický celek</w:t>
      </w:r>
      <w:r>
        <w:t xml:space="preserve">; kvalifikace/vzdělání; odborná </w:t>
      </w:r>
      <w:r w:rsidRPr="00B32660">
        <w:t xml:space="preserve">praxe; pedagogická praxe). </w:t>
      </w:r>
    </w:p>
    <w:p w14:paraId="0BFD251C" w14:textId="77777777" w:rsidR="00636DA7" w:rsidRPr="00B32660" w:rsidRDefault="00636DA7">
      <w:pPr>
        <w:jc w:val="both"/>
      </w:pPr>
      <w:r w:rsidRPr="00B32660">
        <w:rPr>
          <w:b/>
        </w:rPr>
        <w:t xml:space="preserve">Vyučované </w:t>
      </w:r>
      <w:r w:rsidR="00F143D4" w:rsidRPr="00B32660">
        <w:rPr>
          <w:b/>
        </w:rPr>
        <w:t xml:space="preserve">tematické celky </w:t>
      </w:r>
      <w:r w:rsidRPr="00B32660">
        <w:rPr>
          <w:b/>
        </w:rPr>
        <w:t xml:space="preserve">musí přesně souhlasit s KS PK (případně </w:t>
      </w:r>
      <w:r w:rsidR="00F143D4" w:rsidRPr="00B32660">
        <w:rPr>
          <w:b/>
        </w:rPr>
        <w:t xml:space="preserve">tematickými celky </w:t>
      </w:r>
      <w:r w:rsidR="00282B06" w:rsidRPr="00B32660">
        <w:rPr>
          <w:b/>
        </w:rPr>
        <w:t>uvedenými nad jeho rámec) – vypište všechny t</w:t>
      </w:r>
      <w:r w:rsidR="00902E1C">
        <w:rPr>
          <w:b/>
        </w:rPr>
        <w:t>e</w:t>
      </w:r>
      <w:r w:rsidR="00282B06" w:rsidRPr="00B32660">
        <w:rPr>
          <w:b/>
        </w:rPr>
        <w:t>matické celky uvedené v KS PK, navíc doplňte předmět „Poučení o bezpečnosti a ochraně zdraví při práci“ a dále doplňte předměty, které chcete zařadit nad rámec standardu PK</w:t>
      </w:r>
      <w:r w:rsidR="0004457E" w:rsidRPr="00B32660">
        <w:rPr>
          <w:b/>
        </w:rPr>
        <w:t xml:space="preserve"> (tedy ty, které jste dopl</w:t>
      </w:r>
      <w:r w:rsidR="00037B83" w:rsidRPr="00B32660">
        <w:rPr>
          <w:b/>
        </w:rPr>
        <w:t>nili do</w:t>
      </w:r>
      <w:r w:rsidR="00832220">
        <w:rPr>
          <w:b/>
        </w:rPr>
        <w:t> </w:t>
      </w:r>
      <w:r w:rsidR="00037B83" w:rsidRPr="00B32660">
        <w:rPr>
          <w:b/>
        </w:rPr>
        <w:t>učebního plánu</w:t>
      </w:r>
      <w:r w:rsidR="0004457E" w:rsidRPr="00B32660">
        <w:rPr>
          <w:b/>
        </w:rPr>
        <w:t>)</w:t>
      </w:r>
      <w:r w:rsidR="00282B06" w:rsidRPr="00B32660">
        <w:rPr>
          <w:b/>
        </w:rPr>
        <w:t>.</w:t>
      </w:r>
    </w:p>
    <w:p w14:paraId="1110F519" w14:textId="77777777" w:rsidR="00336B4E" w:rsidRPr="00336B4E" w:rsidRDefault="00336B4E" w:rsidP="00336B4E">
      <w:pPr>
        <w:jc w:val="both"/>
      </w:pPr>
      <w:r w:rsidRPr="00336B4E">
        <w:rPr>
          <w:b/>
          <w:bCs/>
        </w:rPr>
        <w:t>Lektor musí mít vzdělání/kvalifikaci a praxi v předmětu, který bude vyučovat.</w:t>
      </w:r>
      <w:r w:rsidRPr="00336B4E">
        <w:t xml:space="preserve"> </w:t>
      </w:r>
    </w:p>
    <w:p w14:paraId="52976EFD" w14:textId="77777777" w:rsidR="00336B4E" w:rsidRPr="00336B4E" w:rsidRDefault="00336B4E" w:rsidP="00336B4E">
      <w:pPr>
        <w:jc w:val="both"/>
      </w:pPr>
      <w:r w:rsidRPr="00336B4E">
        <w:t>U kvalifikace lektora je nutné uvést studijní obor příp. jeho zaměření, v němž získal lektor vzdělání, nestačí uvést jen stupeň vzdělání např. VŠ, SŠ. U praxe stačí uvést počet let praxe.</w:t>
      </w:r>
    </w:p>
    <w:p w14:paraId="1689AE83" w14:textId="27156A50" w:rsidR="00336B4E" w:rsidRPr="00336B4E" w:rsidRDefault="00336B4E" w:rsidP="00336B4E">
      <w:pPr>
        <w:suppressAutoHyphens w:val="0"/>
        <w:contextualSpacing/>
        <w:jc w:val="both"/>
        <w:rPr>
          <w:b/>
          <w:bCs/>
          <w:lang w:eastAsia="cs-CZ"/>
        </w:rPr>
      </w:pPr>
      <w:r w:rsidRPr="00336B4E">
        <w:rPr>
          <w:b/>
          <w:bCs/>
          <w:lang w:eastAsia="cs-CZ"/>
        </w:rPr>
        <w:t>Všichni lektoři musí dále mít znalosti českého jazyka</w:t>
      </w:r>
      <w:bookmarkStart w:id="7" w:name="_Hlk189730513"/>
      <w:r w:rsidRPr="00336B4E">
        <w:rPr>
          <w:b/>
          <w:bCs/>
          <w:lang w:eastAsia="cs-CZ"/>
        </w:rPr>
        <w:t xml:space="preserve">. Není-li lektor státním občanem České republiky, musí mít znalosti českého jazyka minimálně na úrovni B1 dle společného evropského referenčního rámce nebo absolvované základní, střední, vyšší odborné vzdělání v českém vyučovacím jazyce nebo vysokoškolské vzdělání ve studijním programu v českém vyučovacím jazyce. </w:t>
      </w:r>
      <w:r w:rsidR="00EF1E52" w:rsidRPr="00EF1E52">
        <w:rPr>
          <w:b/>
          <w:bCs/>
          <w:lang w:eastAsia="cs-CZ"/>
        </w:rPr>
        <w:t>Osoby, které nesplňují žádnou z níže uvedených variant, nemohou být součástí lektorského sboru.</w:t>
      </w:r>
    </w:p>
    <w:p w14:paraId="3AF89FD2" w14:textId="77777777" w:rsidR="00336B4E" w:rsidRPr="00336B4E" w:rsidRDefault="00336B4E" w:rsidP="00336B4E">
      <w:pPr>
        <w:suppressAutoHyphens w:val="0"/>
        <w:contextualSpacing/>
        <w:jc w:val="both"/>
      </w:pPr>
      <w:r w:rsidRPr="00336B4E">
        <w:rPr>
          <w:lang w:eastAsia="cs-CZ"/>
        </w:rPr>
        <w:t>U</w:t>
      </w:r>
      <w:r w:rsidRPr="00336B4E">
        <w:t xml:space="preserve"> kvalifikace lektora je nutné uvést:</w:t>
      </w:r>
    </w:p>
    <w:p w14:paraId="6F181906" w14:textId="77777777" w:rsidR="00336B4E" w:rsidRPr="00336B4E" w:rsidRDefault="00336B4E" w:rsidP="00336B4E">
      <w:pPr>
        <w:numPr>
          <w:ilvl w:val="0"/>
          <w:numId w:val="9"/>
        </w:numPr>
        <w:suppressAutoHyphens w:val="0"/>
        <w:spacing w:after="200" w:line="276" w:lineRule="auto"/>
        <w:ind w:left="426"/>
        <w:contextualSpacing/>
        <w:jc w:val="both"/>
        <w:rPr>
          <w:rFonts w:eastAsia="Calibri"/>
          <w:kern w:val="1"/>
        </w:rPr>
      </w:pPr>
      <w:r w:rsidRPr="00336B4E">
        <w:rPr>
          <w:rFonts w:eastAsia="Calibri"/>
        </w:rPr>
        <w:t xml:space="preserve">je státním občanem České republiky </w:t>
      </w:r>
      <w:r w:rsidRPr="00336B4E">
        <w:rPr>
          <w:rFonts w:eastAsia="Calibri"/>
          <w:b/>
          <w:bCs/>
        </w:rPr>
        <w:t>nebo</w:t>
      </w:r>
    </w:p>
    <w:p w14:paraId="0A84DDF0" w14:textId="77777777" w:rsidR="00336B4E" w:rsidRPr="00336B4E" w:rsidRDefault="00336B4E" w:rsidP="00336B4E">
      <w:pPr>
        <w:numPr>
          <w:ilvl w:val="0"/>
          <w:numId w:val="9"/>
        </w:numPr>
        <w:suppressAutoHyphens w:val="0"/>
        <w:spacing w:after="200" w:line="276" w:lineRule="auto"/>
        <w:ind w:left="426"/>
        <w:contextualSpacing/>
        <w:jc w:val="both"/>
        <w:rPr>
          <w:rFonts w:eastAsia="Calibri"/>
          <w:kern w:val="1"/>
        </w:rPr>
      </w:pPr>
      <w:r w:rsidRPr="00336B4E">
        <w:rPr>
          <w:rFonts w:eastAsia="Calibri"/>
          <w:kern w:val="1"/>
        </w:rPr>
        <w:lastRenderedPageBreak/>
        <w:t>jaký má doklad o znalosti českého jazyka minimálně na úrovni B1 dle společného evropského referenčního rámce:</w:t>
      </w:r>
    </w:p>
    <w:p w14:paraId="26430340" w14:textId="77777777" w:rsidR="00336B4E" w:rsidRPr="00336B4E" w:rsidRDefault="00336B4E" w:rsidP="00336B4E">
      <w:pPr>
        <w:numPr>
          <w:ilvl w:val="0"/>
          <w:numId w:val="10"/>
        </w:numPr>
        <w:suppressAutoHyphens w:val="0"/>
        <w:spacing w:after="200" w:line="276" w:lineRule="auto"/>
        <w:ind w:left="993"/>
        <w:contextualSpacing/>
        <w:jc w:val="both"/>
        <w:rPr>
          <w:rFonts w:eastAsia="Calibri"/>
          <w:kern w:val="1"/>
        </w:rPr>
      </w:pPr>
      <w:r w:rsidRPr="00336B4E">
        <w:rPr>
          <w:rFonts w:eastAsia="Calibri"/>
          <w:kern w:val="1"/>
        </w:rPr>
        <w:t xml:space="preserve">úspěšně absolvovanou Státní jazykovou zkoušku z českého jazyka vykonanou na jazykové škole s právem státní jazykové zkoušky zřízené krajem (minimálně na úrovni B2) </w:t>
      </w:r>
      <w:r w:rsidRPr="00336B4E">
        <w:rPr>
          <w:rFonts w:eastAsia="Calibri"/>
          <w:b/>
          <w:bCs/>
          <w:kern w:val="1"/>
        </w:rPr>
        <w:t>nebo</w:t>
      </w:r>
    </w:p>
    <w:p w14:paraId="73E07787" w14:textId="77777777" w:rsidR="00336B4E" w:rsidRPr="00336B4E" w:rsidRDefault="00336B4E" w:rsidP="00336B4E">
      <w:pPr>
        <w:numPr>
          <w:ilvl w:val="0"/>
          <w:numId w:val="10"/>
        </w:numPr>
        <w:suppressAutoHyphens w:val="0"/>
        <w:spacing w:after="200" w:line="276" w:lineRule="auto"/>
        <w:ind w:left="993"/>
        <w:contextualSpacing/>
        <w:jc w:val="both"/>
        <w:rPr>
          <w:rFonts w:eastAsia="Calibri"/>
          <w:kern w:val="1"/>
        </w:rPr>
      </w:pPr>
      <w:r w:rsidRPr="00336B4E">
        <w:rPr>
          <w:rFonts w:eastAsia="Calibri"/>
          <w:kern w:val="1"/>
        </w:rPr>
        <w:t xml:space="preserve">úspěšně absolvovanou zkoušku z českého jazyka nejméně na úrovni B1 certifikovanou Asociací jazykových zkušebních institucí v Evropě (ALTE) a uskutečňovanou plnoprávným členem této asociace (realizovaná např. ÚJOP UK) </w:t>
      </w:r>
      <w:r w:rsidRPr="00336B4E">
        <w:rPr>
          <w:rFonts w:eastAsia="Calibri"/>
          <w:b/>
          <w:bCs/>
          <w:kern w:val="1"/>
        </w:rPr>
        <w:t>nebo</w:t>
      </w:r>
    </w:p>
    <w:p w14:paraId="0556689D" w14:textId="77777777" w:rsidR="00336B4E" w:rsidRPr="00336B4E" w:rsidRDefault="00336B4E" w:rsidP="00336B4E">
      <w:pPr>
        <w:numPr>
          <w:ilvl w:val="0"/>
          <w:numId w:val="9"/>
        </w:numPr>
        <w:spacing w:after="200" w:line="276" w:lineRule="auto"/>
        <w:ind w:left="426"/>
        <w:jc w:val="both"/>
        <w:rPr>
          <w:rFonts w:eastAsia="Calibri"/>
        </w:rPr>
      </w:pPr>
      <w:r w:rsidRPr="00336B4E">
        <w:rPr>
          <w:rFonts w:eastAsia="Calibri"/>
          <w:lang w:eastAsia="cs-CZ"/>
        </w:rPr>
        <w:t xml:space="preserve">konkrétní absolvované základní, střední, vyšší odborné vzdělání v českém vyučovacím jazyce nebo vysokoškolské vzdělání ve studijním programu v českém vyučovacím jazyce. </w:t>
      </w:r>
      <w:bookmarkEnd w:id="7"/>
    </w:p>
    <w:p w14:paraId="5EF7F82B" w14:textId="77777777" w:rsidR="00336B4E" w:rsidRPr="00336B4E" w:rsidRDefault="00336B4E" w:rsidP="00336B4E">
      <w:pPr>
        <w:jc w:val="both"/>
      </w:pPr>
      <w:r w:rsidRPr="00336B4E">
        <w:t>Pokud v tabulce není podpis lektora, je nutné přiložit písemný souhlas lektora se zařazením do lektorského sboru, který bude obsahovat i čestné prohlášení lektora s uvedením, jakou variantu z výše uvedených požadavků na znalost českého jazyka splňuje.</w:t>
      </w:r>
    </w:p>
    <w:p w14:paraId="69F87F1B" w14:textId="77777777" w:rsidR="00336B4E" w:rsidRPr="00336B4E" w:rsidRDefault="00336B4E" w:rsidP="00336B4E">
      <w:pPr>
        <w:jc w:val="both"/>
      </w:pPr>
      <w:r w:rsidRPr="00336B4E">
        <w:t>Výuku tematických celků/předmětů je vhodné zabezpečit alespoň dvěma lektory, aby se lektoři mohli alternovat (např. v případě nemoci).</w:t>
      </w:r>
    </w:p>
    <w:p w14:paraId="7D3127D0" w14:textId="77777777" w:rsidR="00336B4E" w:rsidRPr="00336B4E" w:rsidRDefault="00336B4E" w:rsidP="00336B4E">
      <w:pPr>
        <w:jc w:val="both"/>
        <w:rPr>
          <w:b/>
          <w:bCs/>
        </w:rPr>
      </w:pPr>
      <w:r w:rsidRPr="00336B4E">
        <w:rPr>
          <w:b/>
          <w:bCs/>
        </w:rPr>
        <w:t>Konkrétní požadavky na kvalifikaci a praxi lektorů naleznete v článku „Stanovení kvalifikace a praxe pro garanta a lektory kurzů“, který naleznete zde:</w:t>
      </w:r>
      <w:r w:rsidRPr="00336B4E">
        <w:t xml:space="preserve"> </w:t>
      </w:r>
      <w:hyperlink r:id="rId22" w:history="1">
        <w:r w:rsidRPr="00336B4E">
          <w:rPr>
            <w:b/>
            <w:bCs/>
            <w:color w:val="0000FF"/>
            <w:sz w:val="22"/>
            <w:szCs w:val="22"/>
            <w:u w:val="single"/>
          </w:rPr>
          <w:t>https://msmt.gov.cz/vzdelavani/dalsi-vzdelavani/zadost-o-akreditaci-a-pokyny-k-vyplneni</w:t>
        </w:r>
      </w:hyperlink>
      <w:r w:rsidRPr="00336B4E">
        <w:rPr>
          <w:b/>
          <w:bCs/>
        </w:rPr>
        <w:t xml:space="preserve"> </w:t>
      </w:r>
    </w:p>
    <w:p w14:paraId="6D98A12B" w14:textId="77777777" w:rsidR="00636DA7" w:rsidRDefault="00636DA7">
      <w:pPr>
        <w:ind w:left="66"/>
        <w:jc w:val="both"/>
      </w:pPr>
    </w:p>
    <w:p w14:paraId="11F9E7B6" w14:textId="77777777" w:rsidR="00636DA7" w:rsidRDefault="00636DA7">
      <w:pPr>
        <w:jc w:val="both"/>
        <w:rPr>
          <w:b/>
          <w:bCs/>
        </w:rPr>
      </w:pPr>
      <w:r w:rsidRPr="00E67E1B">
        <w:rPr>
          <w:i/>
          <w:shd w:val="clear" w:color="auto" w:fill="FFFF00"/>
        </w:rPr>
        <w:t>-</w:t>
      </w:r>
      <w:r>
        <w:rPr>
          <w:b/>
          <w:i/>
          <w:shd w:val="clear" w:color="auto" w:fill="FFFF00"/>
        </w:rPr>
        <w:t xml:space="preserve"> v </w:t>
      </w:r>
      <w:r w:rsidR="00CE69A0">
        <w:rPr>
          <w:b/>
          <w:i/>
          <w:shd w:val="clear" w:color="auto" w:fill="FFFF00"/>
        </w:rPr>
        <w:t xml:space="preserve">bodě </w:t>
      </w:r>
      <w:r>
        <w:rPr>
          <w:b/>
          <w:i/>
          <w:shd w:val="clear" w:color="auto" w:fill="FFFF00"/>
        </w:rPr>
        <w:t>16)</w:t>
      </w:r>
      <w:r>
        <w:rPr>
          <w:b/>
          <w:i/>
        </w:rPr>
        <w:t xml:space="preserve"> Doložit </w:t>
      </w:r>
      <w:r>
        <w:rPr>
          <w:b/>
          <w:i/>
          <w:u w:val="single"/>
        </w:rPr>
        <w:t>informace o prostorovém, materiálním a technickém zabezpečení</w:t>
      </w:r>
      <w:r>
        <w:rPr>
          <w:b/>
        </w:rPr>
        <w:t xml:space="preserve"> </w:t>
      </w:r>
      <w:r>
        <w:t xml:space="preserve">vzdělávání </w:t>
      </w:r>
      <w:r>
        <w:rPr>
          <w:u w:val="single"/>
        </w:rPr>
        <w:t>teoretické i praktické výuky</w:t>
      </w:r>
      <w:r>
        <w:t>.</w:t>
      </w:r>
    </w:p>
    <w:p w14:paraId="16BC7CD0" w14:textId="77777777" w:rsidR="00A47647" w:rsidRPr="00B32660" w:rsidRDefault="00A47647" w:rsidP="00A47647">
      <w:pPr>
        <w:jc w:val="both"/>
        <w:rPr>
          <w:bCs/>
          <w:kern w:val="1"/>
          <w:u w:val="single"/>
        </w:rPr>
      </w:pPr>
      <w:r w:rsidRPr="00A47647">
        <w:rPr>
          <w:b/>
          <w:bCs/>
          <w:kern w:val="1"/>
        </w:rPr>
        <w:t xml:space="preserve">Prostorové zabezpečení </w:t>
      </w:r>
      <w:r w:rsidRPr="00B32660">
        <w:rPr>
          <w:b/>
          <w:bCs/>
          <w:kern w:val="1"/>
        </w:rPr>
        <w:t xml:space="preserve">– </w:t>
      </w:r>
      <w:r w:rsidRPr="00B32660">
        <w:rPr>
          <w:bCs/>
          <w:kern w:val="1"/>
        </w:rPr>
        <w:t>uvést</w:t>
      </w:r>
      <w:r w:rsidR="009741D7" w:rsidRPr="00B32660">
        <w:rPr>
          <w:bCs/>
          <w:kern w:val="1"/>
        </w:rPr>
        <w:t xml:space="preserve"> přesnou</w:t>
      </w:r>
      <w:r w:rsidRPr="00B32660">
        <w:rPr>
          <w:bCs/>
          <w:kern w:val="1"/>
        </w:rPr>
        <w:t xml:space="preserve"> </w:t>
      </w:r>
      <w:r w:rsidR="009741D7" w:rsidRPr="00B32660">
        <w:rPr>
          <w:bCs/>
          <w:kern w:val="1"/>
        </w:rPr>
        <w:t>adresu prostorů</w:t>
      </w:r>
      <w:r w:rsidRPr="00B32660">
        <w:rPr>
          <w:bCs/>
          <w:kern w:val="1"/>
        </w:rPr>
        <w:t>, ve kterých bude výuka probíhat. P</w:t>
      </w:r>
      <w:r w:rsidRPr="00B32660">
        <w:rPr>
          <w:kern w:val="1"/>
        </w:rPr>
        <w:t xml:space="preserve">rostory by měly být určeny k výuce (nikoliv k jinému účelu, např. jako kanceláře). Toto je nutné dokládat u teoretické i praktické výuky (praxe), mělo být sjednáno na celou dobu platnosti akreditace. </w:t>
      </w:r>
    </w:p>
    <w:p w14:paraId="1070D5DC" w14:textId="77777777" w:rsidR="00A47647" w:rsidRPr="00B32660" w:rsidRDefault="00A47647" w:rsidP="00A47647">
      <w:pPr>
        <w:numPr>
          <w:ilvl w:val="0"/>
          <w:numId w:val="5"/>
        </w:numPr>
        <w:ind w:left="567"/>
        <w:jc w:val="both"/>
        <w:rPr>
          <w:bCs/>
          <w:kern w:val="1"/>
          <w:u w:val="single"/>
        </w:rPr>
      </w:pPr>
      <w:r w:rsidRPr="00B32660">
        <w:rPr>
          <w:bCs/>
          <w:kern w:val="1"/>
          <w:u w:val="single"/>
        </w:rPr>
        <w:t>V případě, že se jedná o vlastní prostory</w:t>
      </w:r>
      <w:r w:rsidRPr="00B32660">
        <w:rPr>
          <w:bCs/>
          <w:kern w:val="1"/>
        </w:rPr>
        <w:t>, je potřeba přiložit kopii výpisu z katastru nemovitostí.</w:t>
      </w:r>
    </w:p>
    <w:p w14:paraId="2CF257F4" w14:textId="696D0DB8" w:rsidR="00A47647" w:rsidRPr="00B32660" w:rsidRDefault="00A47647" w:rsidP="00A47647">
      <w:pPr>
        <w:numPr>
          <w:ilvl w:val="0"/>
          <w:numId w:val="5"/>
        </w:numPr>
        <w:ind w:left="567"/>
        <w:jc w:val="both"/>
        <w:rPr>
          <w:b/>
          <w:kern w:val="1"/>
        </w:rPr>
      </w:pPr>
      <w:r w:rsidRPr="00B32660">
        <w:rPr>
          <w:bCs/>
          <w:kern w:val="1"/>
          <w:u w:val="single"/>
        </w:rPr>
        <w:t>V případě pronajímaných prostorů</w:t>
      </w:r>
      <w:r w:rsidRPr="00B32660">
        <w:rPr>
          <w:bCs/>
          <w:kern w:val="1"/>
        </w:rPr>
        <w:t xml:space="preserve"> je potřeba přiložit </w:t>
      </w:r>
      <w:r w:rsidRPr="00B32660">
        <w:rPr>
          <w:kern w:val="1"/>
        </w:rPr>
        <w:t>příslib nebo kopii smlouvy o</w:t>
      </w:r>
      <w:r w:rsidR="00832220">
        <w:rPr>
          <w:kern w:val="1"/>
        </w:rPr>
        <w:t> </w:t>
      </w:r>
      <w:r w:rsidRPr="00B32660">
        <w:rPr>
          <w:kern w:val="1"/>
        </w:rPr>
        <w:t>pronájmu vyučovacích prostor s fyzickou nebo právnickou osobou, která prostory vlastní</w:t>
      </w:r>
      <w:r w:rsidRPr="00B32660">
        <w:rPr>
          <w:b/>
          <w:kern w:val="1"/>
        </w:rPr>
        <w:t xml:space="preserve"> (jako přílohu č. </w:t>
      </w:r>
      <w:r w:rsidR="008A5418">
        <w:rPr>
          <w:b/>
          <w:kern w:val="1"/>
        </w:rPr>
        <w:t>7</w:t>
      </w:r>
      <w:r w:rsidRPr="00B32660">
        <w:rPr>
          <w:b/>
          <w:kern w:val="1"/>
        </w:rPr>
        <w:t xml:space="preserve"> a </w:t>
      </w:r>
      <w:r w:rsidR="008A5418">
        <w:rPr>
          <w:b/>
          <w:kern w:val="1"/>
        </w:rPr>
        <w:t>8</w:t>
      </w:r>
      <w:r w:rsidRPr="00B32660">
        <w:rPr>
          <w:b/>
          <w:kern w:val="1"/>
        </w:rPr>
        <w:t>)</w:t>
      </w:r>
      <w:r w:rsidRPr="00B32660">
        <w:rPr>
          <w:bCs/>
          <w:kern w:val="1"/>
        </w:rPr>
        <w:t>.</w:t>
      </w:r>
      <w:r w:rsidRPr="00B32660">
        <w:rPr>
          <w:b/>
          <w:kern w:val="1"/>
        </w:rPr>
        <w:t xml:space="preserve"> </w:t>
      </w:r>
    </w:p>
    <w:p w14:paraId="076CC0C5" w14:textId="77777777" w:rsidR="00A47647" w:rsidRDefault="00A47647" w:rsidP="00A47647">
      <w:pPr>
        <w:jc w:val="both"/>
        <w:rPr>
          <w:kern w:val="1"/>
        </w:rPr>
      </w:pPr>
      <w:r w:rsidRPr="00B32660">
        <w:rPr>
          <w:b/>
          <w:kern w:val="1"/>
        </w:rPr>
        <w:t>Materiální a technické zabezpečení</w:t>
      </w:r>
      <w:r w:rsidRPr="00B32660">
        <w:rPr>
          <w:kern w:val="1"/>
        </w:rPr>
        <w:t xml:space="preserve"> – uvést seznam veškerého materiálu a techniky využívaného pro teoretickou a praktickou výuku – např.  nástroje, stroje, technická zařízení, didaktické pomůcky k výuce apod. Materiálně-technické zabezpečení kurzu je plně v gesci vzdělavatele, který rekvalifikační kurz pořádá. Vzdělavatel</w:t>
      </w:r>
      <w:r w:rsidRPr="00A47647">
        <w:rPr>
          <w:kern w:val="1"/>
        </w:rPr>
        <w:t xml:space="preserve"> je tedy plně odpovědný za</w:t>
      </w:r>
      <w:r w:rsidR="00832220">
        <w:rPr>
          <w:kern w:val="1"/>
        </w:rPr>
        <w:t> </w:t>
      </w:r>
      <w:r w:rsidRPr="00A47647">
        <w:rPr>
          <w:kern w:val="1"/>
        </w:rPr>
        <w:t xml:space="preserve">zajištění pomůcek pro teoretickou i praktickou výuku. Není přípustné, aby si uchazeči kurzu museli pomůcky shánět sami. </w:t>
      </w:r>
    </w:p>
    <w:p w14:paraId="5C97EF56" w14:textId="77777777" w:rsidR="00096C22" w:rsidRPr="00096C22" w:rsidRDefault="00096C22" w:rsidP="00096C22">
      <w:pPr>
        <w:jc w:val="both"/>
        <w:rPr>
          <w:i/>
          <w:kern w:val="1"/>
        </w:rPr>
      </w:pPr>
      <w:r w:rsidRPr="00096C22">
        <w:rPr>
          <w:kern w:val="1"/>
        </w:rPr>
        <w:t>V případě kombinované a distanční formy výuky, která bude probíhat elektronickou formou, je nutné, aby vzdělávací zařízení mělo materiální a technické vybavení na takové úrovni, aby</w:t>
      </w:r>
      <w:r w:rsidR="00832220">
        <w:rPr>
          <w:kern w:val="1"/>
        </w:rPr>
        <w:t> </w:t>
      </w:r>
      <w:r w:rsidRPr="00096C22">
        <w:rPr>
          <w:kern w:val="1"/>
        </w:rPr>
        <w:t>tato forma výuky probíhala bez problémů. U elektronické formy výuky je možné stanovit vstupní požadavek na účastníky kurzu, aby účastníci kurzu měli vlastní elektronické vybavení umožňující absolvovat tuto formu výuky.</w:t>
      </w:r>
    </w:p>
    <w:p w14:paraId="2946DB82" w14:textId="77777777" w:rsidR="00096C22" w:rsidRPr="00A47647" w:rsidRDefault="00096C22" w:rsidP="00A47647">
      <w:pPr>
        <w:jc w:val="both"/>
        <w:rPr>
          <w:i/>
          <w:kern w:val="1"/>
        </w:rPr>
      </w:pPr>
    </w:p>
    <w:p w14:paraId="70E397C9" w14:textId="77777777" w:rsidR="00636DA7" w:rsidRDefault="00636DA7">
      <w:pPr>
        <w:jc w:val="both"/>
      </w:pPr>
      <w:r w:rsidRPr="00E67E1B">
        <w:rPr>
          <w:i/>
          <w:shd w:val="clear" w:color="auto" w:fill="FFFF00"/>
        </w:rPr>
        <w:t>-</w:t>
      </w:r>
      <w:r>
        <w:rPr>
          <w:b/>
          <w:i/>
          <w:shd w:val="clear" w:color="auto" w:fill="FFFF00"/>
        </w:rPr>
        <w:t xml:space="preserve"> v </w:t>
      </w:r>
      <w:r w:rsidR="00CE69A0">
        <w:rPr>
          <w:b/>
          <w:i/>
          <w:shd w:val="clear" w:color="auto" w:fill="FFFF00"/>
        </w:rPr>
        <w:t xml:space="preserve">bodě </w:t>
      </w:r>
      <w:r>
        <w:rPr>
          <w:b/>
          <w:i/>
          <w:shd w:val="clear" w:color="auto" w:fill="FFFF00"/>
        </w:rPr>
        <w:t>17)</w:t>
      </w:r>
      <w:r>
        <w:rPr>
          <w:i/>
        </w:rPr>
        <w:t xml:space="preserve"> </w:t>
      </w:r>
      <w:r>
        <w:rPr>
          <w:b/>
          <w:i/>
        </w:rPr>
        <w:t xml:space="preserve">Doložit </w:t>
      </w:r>
      <w:r>
        <w:rPr>
          <w:b/>
          <w:i/>
          <w:u w:val="single"/>
        </w:rPr>
        <w:t>informace o způsobu a formě vedení dokumentace o průběhu a vyhodnocení vzdělávání</w:t>
      </w:r>
      <w:r>
        <w:rPr>
          <w:b/>
        </w:rPr>
        <w:t xml:space="preserve">: </w:t>
      </w:r>
    </w:p>
    <w:p w14:paraId="779C306B" w14:textId="77777777" w:rsidR="00096C22" w:rsidRPr="00096C22" w:rsidRDefault="00096C22" w:rsidP="00096C22">
      <w:pPr>
        <w:jc w:val="both"/>
      </w:pPr>
      <w:r w:rsidRPr="00096C22">
        <w:t xml:space="preserve">Uvést způsob a konkrétní dokumentaci, která bude vedena a bude i přístupná pro případnou kontrolu MŠMT. Dokumentaci uvést tak, aby bylo zajištěno ověření vstupních předpokladů, identifikačních údajů, průběh a konkrétní obsah vzdělávání rozdělený na teoretickou </w:t>
      </w:r>
      <w:r w:rsidRPr="00096C22">
        <w:lastRenderedPageBreak/>
        <w:t>a</w:t>
      </w:r>
      <w:r w:rsidR="00832220">
        <w:t> </w:t>
      </w:r>
      <w:r w:rsidRPr="00096C22">
        <w:t xml:space="preserve">praktickou část výuky, účast na výuce, záznam o průběhu závěrečné zkoušky, informace k evidenci vydaných </w:t>
      </w:r>
      <w:r>
        <w:t>potvrzení</w:t>
      </w:r>
      <w:r w:rsidRPr="00096C22">
        <w:t xml:space="preserve">. </w:t>
      </w:r>
    </w:p>
    <w:p w14:paraId="7C6D3317" w14:textId="47EAAE7C" w:rsidR="00096C22" w:rsidRPr="00096C22" w:rsidRDefault="00096C22" w:rsidP="00096C22">
      <w:pPr>
        <w:jc w:val="both"/>
      </w:pPr>
      <w:r w:rsidRPr="00096C22">
        <w:t>Dokumentaci je vzdělávací zařízen povinno vést i v případě kombinované nebo distanční výuky. V těchto případech musí být dokumentace vedena dle pokynů MŠMT uvedených na</w:t>
      </w:r>
      <w:r w:rsidR="00832220">
        <w:t> </w:t>
      </w:r>
      <w:hyperlink r:id="rId23" w:history="1">
        <w:r w:rsidRPr="00096C22">
          <w:rPr>
            <w:rStyle w:val="Hypertextovodkaz"/>
          </w:rPr>
          <w:t>distanční forma vzdělávání</w:t>
        </w:r>
      </w:hyperlink>
      <w:r w:rsidRPr="00096C22">
        <w:t>.</w:t>
      </w:r>
    </w:p>
    <w:p w14:paraId="0A5CDDB1" w14:textId="51DBA6F2" w:rsidR="00096C22" w:rsidRPr="00096C22" w:rsidRDefault="00096C22" w:rsidP="00096C22">
      <w:pPr>
        <w:jc w:val="both"/>
      </w:pPr>
      <w:r w:rsidRPr="00096C22">
        <w:t>Např. „dokumentace o ověření vstupních předpokladů, třídní kniha o průběhu vzdělávání (datum výuky, hodinový rozsah výuky, konkrétní obsah výuky, rozdělení na teoretickou a</w:t>
      </w:r>
      <w:r w:rsidR="00832220">
        <w:t> </w:t>
      </w:r>
      <w:r w:rsidRPr="00096C22">
        <w:t>praktickou výuku, přítomnost účastníků, jméno a podpis lektora), evidence vydaných „</w:t>
      </w:r>
      <w:r>
        <w:t>potvrzení</w:t>
      </w:r>
      <w:r w:rsidRPr="00096C22">
        <w:t xml:space="preserve">“ zabezpečující vystavení duplikátů </w:t>
      </w:r>
      <w:r>
        <w:t>potvrzení</w:t>
      </w:r>
      <w:r w:rsidRPr="00096C22">
        <w:t xml:space="preserve"> (např.</w:t>
      </w:r>
      <w:r w:rsidR="00832220">
        <w:t> </w:t>
      </w:r>
      <w:r w:rsidRPr="00096C22">
        <w:t xml:space="preserve">archivace vystavených </w:t>
      </w:r>
      <w:r>
        <w:t>potvrzení</w:t>
      </w:r>
      <w:r w:rsidRPr="00096C22">
        <w:t>)“.</w:t>
      </w:r>
    </w:p>
    <w:p w14:paraId="750FF196" w14:textId="77777777" w:rsidR="00096C22" w:rsidRPr="00096C22" w:rsidRDefault="00096C22" w:rsidP="00096C22">
      <w:pPr>
        <w:jc w:val="both"/>
        <w:rPr>
          <w:i/>
        </w:rPr>
      </w:pPr>
      <w:r w:rsidRPr="00096C22">
        <w:t>Vzdělávací zařízení je povinno uchovávat dokumenty po dobu platnosti akreditace, popř. do</w:t>
      </w:r>
      <w:r w:rsidR="00832220">
        <w:t> </w:t>
      </w:r>
      <w:r w:rsidRPr="00096C22">
        <w:t>doby ukončení kurzu zahájeného v době platnosti udělené akreditace. Kopie vydaných osvědčení je vzdělávací zařízení povinno uchovávat po dobu své existence.</w:t>
      </w:r>
    </w:p>
    <w:p w14:paraId="110FFD37" w14:textId="77777777" w:rsidR="00636DA7" w:rsidRDefault="00636DA7">
      <w:pPr>
        <w:jc w:val="both"/>
        <w:rPr>
          <w:i/>
        </w:rPr>
      </w:pPr>
    </w:p>
    <w:p w14:paraId="72F7DDF3" w14:textId="77777777" w:rsidR="00A47647" w:rsidRDefault="00636DA7">
      <w:pPr>
        <w:jc w:val="both"/>
      </w:pPr>
      <w:r w:rsidRPr="00E67E1B">
        <w:rPr>
          <w:i/>
          <w:shd w:val="clear" w:color="auto" w:fill="FFFF00"/>
        </w:rPr>
        <w:t>-</w:t>
      </w:r>
      <w:r>
        <w:rPr>
          <w:b/>
          <w:i/>
          <w:shd w:val="clear" w:color="auto" w:fill="FFFF00"/>
        </w:rPr>
        <w:t xml:space="preserve"> v </w:t>
      </w:r>
      <w:r w:rsidR="00CE69A0">
        <w:rPr>
          <w:b/>
          <w:i/>
          <w:shd w:val="clear" w:color="auto" w:fill="FFFF00"/>
        </w:rPr>
        <w:t xml:space="preserve">bodě </w:t>
      </w:r>
      <w:r>
        <w:rPr>
          <w:b/>
          <w:i/>
          <w:shd w:val="clear" w:color="auto" w:fill="FFFF00"/>
        </w:rPr>
        <w:t>18)</w:t>
      </w:r>
      <w:r>
        <w:rPr>
          <w:b/>
          <w:i/>
        </w:rPr>
        <w:t xml:space="preserve"> Vyplnit přiložený </w:t>
      </w:r>
      <w:r>
        <w:rPr>
          <w:b/>
          <w:i/>
          <w:u w:val="single"/>
        </w:rPr>
        <w:t>vzor Potvrzení o účasti v akreditovaném vzdělávacím programu</w:t>
      </w:r>
      <w:r>
        <w:rPr>
          <w:i/>
        </w:rPr>
        <w:t>,</w:t>
      </w:r>
      <w:r>
        <w:t xml:space="preserve"> které bude vydáváno po ukončení vzdělávacího programu. </w:t>
      </w:r>
    </w:p>
    <w:p w14:paraId="6D4BDA90" w14:textId="77777777" w:rsidR="00A47647" w:rsidRPr="00A47647" w:rsidRDefault="00A47647" w:rsidP="00A47647">
      <w:pPr>
        <w:jc w:val="both"/>
        <w:rPr>
          <w:kern w:val="1"/>
        </w:rPr>
      </w:pPr>
      <w:r w:rsidRPr="00A47647">
        <w:rPr>
          <w:b/>
          <w:kern w:val="1"/>
        </w:rPr>
        <w:t>Vyplňte zvýrazněné údaje!</w:t>
      </w:r>
    </w:p>
    <w:p w14:paraId="6D7BE0EB" w14:textId="77777777" w:rsidR="00A47647" w:rsidRPr="00B32660" w:rsidRDefault="00A47647" w:rsidP="00A47647">
      <w:pPr>
        <w:numPr>
          <w:ilvl w:val="0"/>
          <w:numId w:val="6"/>
        </w:numPr>
        <w:jc w:val="both"/>
        <w:rPr>
          <w:kern w:val="1"/>
        </w:rPr>
      </w:pPr>
      <w:r w:rsidRPr="00A47647">
        <w:rPr>
          <w:kern w:val="1"/>
        </w:rPr>
        <w:t xml:space="preserve">V záhlaví uveďte </w:t>
      </w:r>
      <w:r w:rsidRPr="00B32660">
        <w:rPr>
          <w:kern w:val="1"/>
        </w:rPr>
        <w:t xml:space="preserve">název a adresu vzdělávacího zařízení </w:t>
      </w:r>
      <w:r w:rsidRPr="00B32660">
        <w:rPr>
          <w:b/>
          <w:i/>
          <w:kern w:val="1"/>
          <w:u w:val="single"/>
        </w:rPr>
        <w:t>v přesném znění</w:t>
      </w:r>
      <w:r w:rsidRPr="00B32660">
        <w:rPr>
          <w:kern w:val="1"/>
        </w:rPr>
        <w:t>, které je</w:t>
      </w:r>
      <w:r w:rsidR="00832220">
        <w:rPr>
          <w:kern w:val="1"/>
        </w:rPr>
        <w:t> </w:t>
      </w:r>
      <w:r w:rsidRPr="00B32660">
        <w:rPr>
          <w:kern w:val="1"/>
        </w:rPr>
        <w:t>uvedené např. ve výpisu z živnostenského nebo obchodního rejstříku, ve statutu, ve</w:t>
      </w:r>
      <w:r w:rsidR="00832220">
        <w:rPr>
          <w:kern w:val="1"/>
        </w:rPr>
        <w:t> </w:t>
      </w:r>
      <w:r w:rsidRPr="00B32660">
        <w:rPr>
          <w:kern w:val="1"/>
        </w:rPr>
        <w:t>stanovách, ve zřizovací listině apod.</w:t>
      </w:r>
      <w:r w:rsidR="00096C22" w:rsidRPr="00096C22">
        <w:rPr>
          <w:kern w:val="1"/>
        </w:rPr>
        <w:t xml:space="preserve"> Nedoplňujte žádné dodatky, obchodní jména apod.</w:t>
      </w:r>
    </w:p>
    <w:p w14:paraId="67FA4391" w14:textId="77777777" w:rsidR="00A47647" w:rsidRPr="00B32660" w:rsidRDefault="00A47647" w:rsidP="00A47647">
      <w:pPr>
        <w:numPr>
          <w:ilvl w:val="0"/>
          <w:numId w:val="6"/>
        </w:numPr>
        <w:jc w:val="both"/>
        <w:rPr>
          <w:kern w:val="1"/>
        </w:rPr>
      </w:pPr>
      <w:r w:rsidRPr="00B32660">
        <w:rPr>
          <w:kern w:val="1"/>
        </w:rPr>
        <w:t>Doplňte název vzdělávacího programu (v souladu s názvem uvedeným v žádosti o</w:t>
      </w:r>
      <w:r w:rsidR="00832220">
        <w:rPr>
          <w:kern w:val="1"/>
        </w:rPr>
        <w:t> </w:t>
      </w:r>
      <w:r w:rsidRPr="00B32660">
        <w:rPr>
          <w:kern w:val="1"/>
        </w:rPr>
        <w:t>akreditaci)</w:t>
      </w:r>
    </w:p>
    <w:p w14:paraId="7B010240" w14:textId="77777777" w:rsidR="00A47647" w:rsidRPr="00B32660" w:rsidRDefault="00A47647" w:rsidP="00A47647">
      <w:pPr>
        <w:numPr>
          <w:ilvl w:val="0"/>
          <w:numId w:val="6"/>
        </w:numPr>
        <w:jc w:val="both"/>
        <w:rPr>
          <w:kern w:val="1"/>
        </w:rPr>
      </w:pPr>
      <w:r w:rsidRPr="00B32660">
        <w:rPr>
          <w:kern w:val="1"/>
        </w:rPr>
        <w:t>Doplňte název pracovní činnosti (v souladu s názvem uvedeným v žádosti o</w:t>
      </w:r>
      <w:r w:rsidR="00832220">
        <w:rPr>
          <w:kern w:val="1"/>
        </w:rPr>
        <w:t> </w:t>
      </w:r>
      <w:r w:rsidRPr="00B32660">
        <w:rPr>
          <w:kern w:val="1"/>
        </w:rPr>
        <w:t>akreditaci)</w:t>
      </w:r>
    </w:p>
    <w:p w14:paraId="3042C223" w14:textId="77777777" w:rsidR="00A47647" w:rsidRPr="00B32660" w:rsidRDefault="00A47647" w:rsidP="00A47647">
      <w:pPr>
        <w:numPr>
          <w:ilvl w:val="0"/>
          <w:numId w:val="6"/>
        </w:numPr>
        <w:jc w:val="both"/>
        <w:rPr>
          <w:kern w:val="1"/>
          <w:shd w:val="clear" w:color="auto" w:fill="FFFFFF"/>
        </w:rPr>
      </w:pPr>
      <w:r w:rsidRPr="00B32660">
        <w:rPr>
          <w:kern w:val="1"/>
          <w:shd w:val="clear" w:color="auto" w:fill="FFFFFF"/>
        </w:rPr>
        <w:t>Doplňte celkový rozsah kurzu rozdělený na teoretickou a praktickou výuku.</w:t>
      </w:r>
      <w:r w:rsidRPr="00B32660">
        <w:rPr>
          <w:rFonts w:eastAsia="ArialMT"/>
          <w:kern w:val="1"/>
          <w:shd w:val="clear" w:color="auto" w:fill="FFFFFF"/>
        </w:rPr>
        <w:t xml:space="preserve"> V případě, že budete realizovat teoretickou část výuky kombinovanou formou, je nezbytné teoretickou výuku rozdělit na presenční/distanční část výuky. </w:t>
      </w:r>
    </w:p>
    <w:p w14:paraId="0FA3E34C" w14:textId="77777777" w:rsidR="00A47647" w:rsidRPr="00B32660" w:rsidRDefault="00A47647" w:rsidP="00A47647">
      <w:pPr>
        <w:numPr>
          <w:ilvl w:val="0"/>
          <w:numId w:val="6"/>
        </w:numPr>
        <w:jc w:val="both"/>
        <w:rPr>
          <w:kern w:val="1"/>
        </w:rPr>
      </w:pPr>
      <w:r w:rsidRPr="00B32660">
        <w:rPr>
          <w:kern w:val="1"/>
          <w:shd w:val="clear" w:color="auto" w:fill="FFFFFF"/>
        </w:rPr>
        <w:t>Uveďte</w:t>
      </w:r>
      <w:r w:rsidR="00D7083F">
        <w:rPr>
          <w:kern w:val="1"/>
          <w:shd w:val="clear" w:color="auto" w:fill="FFFFFF"/>
        </w:rPr>
        <w:t xml:space="preserve"> </w:t>
      </w:r>
      <w:r w:rsidRPr="00B32660">
        <w:t xml:space="preserve">všechny tematické celky dle aktuálně platného KS PK a další tematické celky </w:t>
      </w:r>
      <w:r w:rsidRPr="00B32660">
        <w:rPr>
          <w:kern w:val="1"/>
          <w:shd w:val="clear" w:color="auto" w:fill="FFFFFF"/>
        </w:rPr>
        <w:t>uvedené v učebním plánu. U</w:t>
      </w:r>
      <w:r w:rsidRPr="00B32660">
        <w:rPr>
          <w:rFonts w:eastAsia="ArialMT"/>
          <w:kern w:val="1"/>
          <w:shd w:val="clear" w:color="auto" w:fill="FFFFFF"/>
        </w:rPr>
        <w:t xml:space="preserve"> jednotlivých tematických celků </w:t>
      </w:r>
      <w:r w:rsidRPr="00B32660">
        <w:rPr>
          <w:kern w:val="1"/>
          <w:shd w:val="clear" w:color="auto" w:fill="FFFFFF"/>
        </w:rPr>
        <w:t>j</w:t>
      </w:r>
      <w:r w:rsidRPr="00B32660">
        <w:rPr>
          <w:rFonts w:eastAsia="ArialMT"/>
          <w:kern w:val="1"/>
          <w:shd w:val="clear" w:color="auto" w:fill="FFFFFF"/>
        </w:rPr>
        <w:t>e nezbytné uvést hodinové dotace s rozdělením hodin pro teoretickou a praktickou výuku. V případě, že</w:t>
      </w:r>
      <w:r w:rsidR="00832220">
        <w:rPr>
          <w:rFonts w:eastAsia="ArialMT"/>
          <w:kern w:val="1"/>
          <w:shd w:val="clear" w:color="auto" w:fill="FFFFFF"/>
        </w:rPr>
        <w:t> </w:t>
      </w:r>
      <w:r w:rsidRPr="00B32660">
        <w:rPr>
          <w:rFonts w:eastAsia="ArialMT"/>
          <w:kern w:val="1"/>
          <w:shd w:val="clear" w:color="auto" w:fill="FFFFFF"/>
        </w:rPr>
        <w:t>budete realizovat teoretickou část výuky kombinovanou formou, je nezbytné uvést u jednotlivých tematických celků, kterých se to týká, rozdělení hodinové dotace teoretické výuky na prezenční a distanční část.</w:t>
      </w:r>
    </w:p>
    <w:p w14:paraId="0C20FAA1" w14:textId="77777777" w:rsidR="00A47647" w:rsidRPr="00B32660" w:rsidRDefault="00A47647" w:rsidP="00A47647">
      <w:pPr>
        <w:numPr>
          <w:ilvl w:val="0"/>
          <w:numId w:val="6"/>
        </w:numPr>
        <w:jc w:val="both"/>
        <w:rPr>
          <w:kern w:val="1"/>
        </w:rPr>
      </w:pPr>
      <w:r w:rsidRPr="00B32660">
        <w:rPr>
          <w:kern w:val="1"/>
        </w:rPr>
        <w:t>Doplňte jméno garanta kurzu (= předseda zkušební komise) a statutárního zástupce vzdělávacího zařízení.</w:t>
      </w:r>
    </w:p>
    <w:p w14:paraId="6B699379" w14:textId="77777777" w:rsidR="00A47647" w:rsidRPr="00B32660" w:rsidRDefault="00A47647" w:rsidP="00A47647">
      <w:pPr>
        <w:jc w:val="both"/>
        <w:rPr>
          <w:kern w:val="1"/>
        </w:rPr>
      </w:pPr>
    </w:p>
    <w:p w14:paraId="00D98E8B" w14:textId="77777777" w:rsidR="00A47647" w:rsidRPr="00A47647" w:rsidRDefault="00A47647" w:rsidP="00A47647">
      <w:pPr>
        <w:jc w:val="both"/>
        <w:rPr>
          <w:kern w:val="1"/>
        </w:rPr>
      </w:pPr>
      <w:r w:rsidRPr="00B32660">
        <w:rPr>
          <w:kern w:val="1"/>
        </w:rPr>
        <w:t xml:space="preserve">V případě volby vlastního vzoru </w:t>
      </w:r>
      <w:r w:rsidRPr="00B32660">
        <w:t>potvrzení, je nutné</w:t>
      </w:r>
      <w:r w:rsidRPr="00B32660">
        <w:rPr>
          <w:kern w:val="1"/>
        </w:rPr>
        <w:t xml:space="preserve"> přesně dodržet obsahovou stránku uvedeného vzoru potvrzení MŠMT (je možné upravit grafickou stánku osvědčení). V případě, že se všechny náležitosti osvědčení nevejdou na jednu stranu, je možné vytvořit dvoustránkový vzor.</w:t>
      </w:r>
    </w:p>
    <w:p w14:paraId="566C70C6" w14:textId="77777777" w:rsidR="00A47647" w:rsidRPr="00A47647" w:rsidRDefault="00A47647" w:rsidP="00A47647">
      <w:pPr>
        <w:jc w:val="both"/>
        <w:rPr>
          <w:kern w:val="1"/>
        </w:rPr>
      </w:pPr>
      <w:r w:rsidRPr="00A47647">
        <w:rPr>
          <w:kern w:val="1"/>
        </w:rPr>
        <w:t xml:space="preserve">Pokud budete používat na vzoru osvědčení loga ESF (případně jiná), je možné dát vzor osvědčení do rámečku a tato loga umístit nahoru nad toto orámování.  </w:t>
      </w:r>
    </w:p>
    <w:p w14:paraId="7E151BD3" w14:textId="0EAFCDBE" w:rsidR="0037428A" w:rsidRDefault="00A47647" w:rsidP="00A47647">
      <w:pPr>
        <w:ind w:hanging="12"/>
        <w:jc w:val="both"/>
      </w:pPr>
      <w:r w:rsidRPr="00A47647">
        <w:rPr>
          <w:iCs/>
          <w:kern w:val="1"/>
        </w:rPr>
        <w:t xml:space="preserve">Vzor osvědčení o rekvalifikaci je také ke stažení </w:t>
      </w:r>
      <w:hyperlink r:id="rId24" w:history="1">
        <w:r w:rsidR="00F965B1" w:rsidRPr="00060736">
          <w:rPr>
            <w:rStyle w:val="Hypertextovodkaz"/>
          </w:rPr>
          <w:t>vzor č. 2</w:t>
        </w:r>
      </w:hyperlink>
      <w:r w:rsidR="00F965B1" w:rsidRPr="00A47647">
        <w:t>.</w:t>
      </w:r>
    </w:p>
    <w:p w14:paraId="0974BAC8" w14:textId="77777777" w:rsidR="0037428A" w:rsidRDefault="0037428A">
      <w:pPr>
        <w:suppressAutoHyphens w:val="0"/>
      </w:pPr>
      <w:r>
        <w:br w:type="page"/>
      </w:r>
    </w:p>
    <w:p w14:paraId="08CE6F91" w14:textId="1D430A68" w:rsidR="00636DA7" w:rsidRDefault="00636DA7" w:rsidP="00336B4E">
      <w:pPr>
        <w:suppressAutoHyphens w:val="0"/>
        <w:rPr>
          <w:b/>
        </w:rPr>
      </w:pPr>
      <w:r>
        <w:rPr>
          <w:b/>
          <w:u w:val="single"/>
          <w:shd w:val="clear" w:color="auto" w:fill="FFFF00"/>
        </w:rPr>
        <w:lastRenderedPageBreak/>
        <w:t>Seznam příloh:</w:t>
      </w:r>
    </w:p>
    <w:p w14:paraId="103F74DD" w14:textId="77777777" w:rsidR="001269F7" w:rsidRDefault="001269F7" w:rsidP="001269F7">
      <w:pPr>
        <w:ind w:left="360"/>
        <w:jc w:val="both"/>
        <w:rPr>
          <w:b/>
        </w:rPr>
      </w:pPr>
    </w:p>
    <w:p w14:paraId="6D72F3CF" w14:textId="77777777" w:rsidR="001269F7" w:rsidRPr="001269F7" w:rsidRDefault="001269F7" w:rsidP="001269F7">
      <w:pPr>
        <w:pStyle w:val="Odstavecseseznamem"/>
        <w:numPr>
          <w:ilvl w:val="0"/>
          <w:numId w:val="7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69F7">
        <w:rPr>
          <w:rFonts w:ascii="Times New Roman" w:hAnsi="Times New Roman" w:cs="Times New Roman"/>
          <w:sz w:val="24"/>
          <w:szCs w:val="24"/>
        </w:rPr>
        <w:t>Doklad o zaplacení správního poplatku (viz bod 2 žádosti).</w:t>
      </w:r>
    </w:p>
    <w:p w14:paraId="6E004EDF" w14:textId="4CAC8251" w:rsidR="001269F7" w:rsidRPr="001269F7" w:rsidRDefault="001269F7" w:rsidP="001269F7">
      <w:pPr>
        <w:numPr>
          <w:ilvl w:val="0"/>
          <w:numId w:val="7"/>
        </w:numPr>
        <w:jc w:val="both"/>
      </w:pPr>
      <w:r w:rsidRPr="001269F7">
        <w:t>Doklad o oprávnění k poskytování vzdělávacích služeb (viz bod 3 žádosti)</w:t>
      </w:r>
      <w:r w:rsidR="007D703F">
        <w:t>.</w:t>
      </w:r>
    </w:p>
    <w:p w14:paraId="1CDEB8D3" w14:textId="111044AF" w:rsidR="001269F7" w:rsidRPr="001269F7" w:rsidRDefault="001269F7" w:rsidP="001269F7">
      <w:pPr>
        <w:numPr>
          <w:ilvl w:val="0"/>
          <w:numId w:val="7"/>
        </w:numPr>
        <w:jc w:val="both"/>
      </w:pPr>
      <w:r w:rsidRPr="001269F7">
        <w:t>Vzorový studijní materiál – pouze v případě, že je využíván vlastní studijní materiál (viz bod 13 žádosti)</w:t>
      </w:r>
      <w:r w:rsidR="007D703F">
        <w:t>.</w:t>
      </w:r>
    </w:p>
    <w:p w14:paraId="27653B37" w14:textId="38279D3B" w:rsidR="001269F7" w:rsidRPr="001269F7" w:rsidRDefault="001269F7" w:rsidP="001269F7">
      <w:pPr>
        <w:numPr>
          <w:ilvl w:val="0"/>
          <w:numId w:val="7"/>
        </w:numPr>
        <w:jc w:val="both"/>
      </w:pPr>
      <w:r w:rsidRPr="001269F7">
        <w:t>Doklad o kvalifikaci garanta kurzu – kopie dokladu o dosaženém vzdělání v oboru rekvalifikace (viz bod 14 žádosti)</w:t>
      </w:r>
      <w:r w:rsidR="007D703F">
        <w:t>.</w:t>
      </w:r>
    </w:p>
    <w:p w14:paraId="719D682C" w14:textId="208480A9" w:rsidR="001269F7" w:rsidRPr="001269F7" w:rsidRDefault="001269F7" w:rsidP="001269F7">
      <w:pPr>
        <w:numPr>
          <w:ilvl w:val="0"/>
          <w:numId w:val="7"/>
        </w:numPr>
        <w:jc w:val="both"/>
      </w:pPr>
      <w:r w:rsidRPr="001269F7">
        <w:t>Doklad o praxi garanta kurzu – potvrzení od zaměstnavatele nebo čestné prohlášení o délce a zaměření praxe v oboru rekvalifikace s originálem podpisu (viz bod 14 žádosti)</w:t>
      </w:r>
      <w:r w:rsidR="007D703F">
        <w:t>.</w:t>
      </w:r>
    </w:p>
    <w:p w14:paraId="3EB24CDB" w14:textId="77777777" w:rsidR="001269F7" w:rsidRPr="001269F7" w:rsidRDefault="001269F7" w:rsidP="001269F7">
      <w:pPr>
        <w:numPr>
          <w:ilvl w:val="0"/>
          <w:numId w:val="7"/>
        </w:numPr>
        <w:jc w:val="both"/>
      </w:pPr>
      <w:r w:rsidRPr="001269F7">
        <w:t xml:space="preserve">Souhlas garanta kurzu o odpovědnosti za </w:t>
      </w:r>
      <w:r w:rsidRPr="001269F7">
        <w:rPr>
          <w:color w:val="000000"/>
        </w:rPr>
        <w:t>odbornou úroveň rekvalifikace a řádné provádění závěrečných zkoušek (viz bod 14 žádosti) – pouze v případě, že podpis garanta není uveden v tabulce uvedené v bodě 14) žádosti.</w:t>
      </w:r>
    </w:p>
    <w:p w14:paraId="593B448D" w14:textId="16488E84" w:rsidR="001269F7" w:rsidRPr="001269F7" w:rsidRDefault="001269F7" w:rsidP="001269F7">
      <w:pPr>
        <w:numPr>
          <w:ilvl w:val="0"/>
          <w:numId w:val="7"/>
        </w:numPr>
        <w:jc w:val="both"/>
      </w:pPr>
      <w:r w:rsidRPr="001269F7">
        <w:rPr>
          <w:bCs/>
        </w:rPr>
        <w:t>Doklad o prostorovém zabezpečení teoretické výuky</w:t>
      </w:r>
      <w:r w:rsidRPr="001269F7">
        <w:rPr>
          <w:b/>
        </w:rPr>
        <w:t xml:space="preserve"> </w:t>
      </w:r>
      <w:r w:rsidRPr="001269F7">
        <w:t>(viz bod 16 žádosti)</w:t>
      </w:r>
      <w:r w:rsidR="007D703F">
        <w:t>.</w:t>
      </w:r>
    </w:p>
    <w:p w14:paraId="51C1AAA4" w14:textId="78901D7D" w:rsidR="001269F7" w:rsidRPr="001269F7" w:rsidRDefault="001269F7" w:rsidP="001269F7">
      <w:pPr>
        <w:numPr>
          <w:ilvl w:val="0"/>
          <w:numId w:val="7"/>
        </w:numPr>
        <w:jc w:val="both"/>
      </w:pPr>
      <w:r w:rsidRPr="001269F7">
        <w:rPr>
          <w:bCs/>
        </w:rPr>
        <w:t>Doklad o prostorovém zabezpečení praktické výuky</w:t>
      </w:r>
      <w:r w:rsidRPr="001269F7">
        <w:rPr>
          <w:b/>
        </w:rPr>
        <w:t xml:space="preserve"> </w:t>
      </w:r>
      <w:r w:rsidRPr="001269F7">
        <w:t>(viz bod 16 žádosti)</w:t>
      </w:r>
      <w:r w:rsidR="007D703F">
        <w:t>.</w:t>
      </w:r>
    </w:p>
    <w:p w14:paraId="61CDCEAD" w14:textId="77777777" w:rsidR="00A877AB" w:rsidRPr="00B32660" w:rsidRDefault="00A877AB">
      <w:pPr>
        <w:jc w:val="both"/>
        <w:rPr>
          <w:b/>
          <w:u w:val="single"/>
        </w:rPr>
      </w:pPr>
    </w:p>
    <w:p w14:paraId="7D0FE093" w14:textId="2BB9019A" w:rsidR="00636DA7" w:rsidRPr="00B32660" w:rsidRDefault="000C22D4">
      <w:pPr>
        <w:jc w:val="both"/>
        <w:rPr>
          <w:b/>
          <w:u w:val="single"/>
        </w:rPr>
      </w:pPr>
      <w:r w:rsidRPr="00B32660">
        <w:rPr>
          <w:b/>
          <w:u w:val="single"/>
        </w:rPr>
        <w:t>Upozornění:</w:t>
      </w:r>
    </w:p>
    <w:p w14:paraId="6BB9E253" w14:textId="77777777" w:rsidR="000C22D4" w:rsidRPr="00B32660" w:rsidRDefault="000C22D4">
      <w:pPr>
        <w:jc w:val="both"/>
        <w:rPr>
          <w:b/>
          <w:u w:val="single"/>
        </w:rPr>
      </w:pPr>
    </w:p>
    <w:p w14:paraId="3B5D8FDF" w14:textId="77777777" w:rsidR="000C22D4" w:rsidRPr="00B32660" w:rsidRDefault="000C22D4" w:rsidP="000C22D4">
      <w:pPr>
        <w:suppressAutoHyphens w:val="0"/>
        <w:spacing w:before="120" w:after="240"/>
        <w:jc w:val="both"/>
        <w:rPr>
          <w:lang w:eastAsia="cs-CZ"/>
        </w:rPr>
      </w:pPr>
      <w:r w:rsidRPr="00B32660">
        <w:rPr>
          <w:b/>
          <w:bCs/>
          <w:lang w:eastAsia="cs-CZ"/>
        </w:rPr>
        <w:t>vzdělávací zařízení realizuje rekvalifikační program vždy v souladu s aktuálně platným standardem profesní kvalifikace.</w:t>
      </w:r>
      <w:r w:rsidRPr="00B32660">
        <w:rPr>
          <w:lang w:eastAsia="cs-CZ"/>
        </w:rPr>
        <w:t> A to i v případě, kdy došlo k úpravě profesní kvalifikace až po udělení akreditace k pořádání rekvalifikačních programů.</w:t>
      </w:r>
    </w:p>
    <w:p w14:paraId="6756B73C" w14:textId="77777777" w:rsidR="000C22D4" w:rsidRPr="00B32660" w:rsidRDefault="000C22D4" w:rsidP="000C22D4">
      <w:pPr>
        <w:suppressAutoHyphens w:val="0"/>
        <w:spacing w:before="120" w:after="240"/>
        <w:jc w:val="both"/>
        <w:rPr>
          <w:lang w:eastAsia="cs-CZ"/>
        </w:rPr>
      </w:pPr>
      <w:r w:rsidRPr="00B32660">
        <w:rPr>
          <w:lang w:eastAsia="cs-CZ"/>
        </w:rPr>
        <w:t>V praxi to tedy znamená, že </w:t>
      </w:r>
      <w:r w:rsidRPr="00B32660">
        <w:rPr>
          <w:b/>
          <w:bCs/>
          <w:lang w:eastAsia="cs-CZ"/>
        </w:rPr>
        <w:t>před zahájením každého rekvalifikačního programu</w:t>
      </w:r>
      <w:r w:rsidRPr="00B32660">
        <w:rPr>
          <w:lang w:eastAsia="cs-CZ"/>
        </w:rPr>
        <w:t> směřujícího k závěrečné zkoušce z profesní kvalifikace dle zákona č. 179/2006 Sb., o ověřování a uznávání výsledků dalšího vzdělávání, </w:t>
      </w:r>
      <w:r w:rsidRPr="00B32660">
        <w:rPr>
          <w:b/>
          <w:bCs/>
          <w:lang w:eastAsia="cs-CZ"/>
        </w:rPr>
        <w:t>se vzdělávací zařízení samo podívá</w:t>
      </w:r>
      <w:r w:rsidRPr="00B32660">
        <w:rPr>
          <w:lang w:eastAsia="cs-CZ"/>
        </w:rPr>
        <w:t> do Národní soustavy kvalifikací na </w:t>
      </w:r>
      <w:hyperlink r:id="rId25" w:history="1">
        <w:r w:rsidRPr="00B32660">
          <w:rPr>
            <w:u w:val="single"/>
            <w:lang w:eastAsia="cs-CZ"/>
          </w:rPr>
          <w:t>www.narodnikvalifikace.cz</w:t>
        </w:r>
      </w:hyperlink>
      <w:r w:rsidRPr="00B32660">
        <w:rPr>
          <w:lang w:eastAsia="cs-CZ"/>
        </w:rPr>
        <w:t> a zkontroluje platnost profesní kvalifikace, k jehož zkoušce směřuje jemu udělená akreditace rekvalifikačního programu. V případě, že se liší jemu udělená akreditace rekvalifikačního programu od</w:t>
      </w:r>
      <w:r w:rsidR="00060736">
        <w:rPr>
          <w:lang w:eastAsia="cs-CZ"/>
        </w:rPr>
        <w:t> </w:t>
      </w:r>
      <w:r w:rsidRPr="00B32660">
        <w:rPr>
          <w:lang w:eastAsia="cs-CZ"/>
        </w:rPr>
        <w:t>aktuálně platného kvalifikačního standardu profesní kvalifikace, </w:t>
      </w:r>
      <w:r w:rsidRPr="00B32660">
        <w:rPr>
          <w:b/>
          <w:bCs/>
          <w:lang w:eastAsia="cs-CZ"/>
        </w:rPr>
        <w:t>vzdělávací zařízení si samo upraví</w:t>
      </w:r>
      <w:r w:rsidRPr="00B32660">
        <w:rPr>
          <w:lang w:eastAsia="cs-CZ"/>
        </w:rPr>
        <w:t xml:space="preserve"> akreditovaný vzdělávací program tak, aby byl shodný s aktuálně platným kvalifikačním standardem příslušné profesní kvalifikace (např. učební plán, vstupní předpoklady účastníků kurzu atd.). V souladu s upraveným učebním plánem, si vzdělávací zařízení samo upraví i „Potvrzení o účasti v akreditovaném vzdělávacím programu“, </w:t>
      </w:r>
      <w:r w:rsidRPr="001B20D4">
        <w:t>které</w:t>
      </w:r>
      <w:r w:rsidR="001B20D4">
        <w:t> </w:t>
      </w:r>
      <w:r w:rsidRPr="001B20D4">
        <w:t>vydá</w:t>
      </w:r>
      <w:r w:rsidRPr="00B32660">
        <w:rPr>
          <w:lang w:eastAsia="cs-CZ"/>
        </w:rPr>
        <w:t xml:space="preserve"> účastníkům rekvalifikačního programu. O této skutečnosti vzdělávací zařízení neinformuje Ministerstvo školství, mládeže a tělovýchovy.</w:t>
      </w:r>
    </w:p>
    <w:p w14:paraId="453E98B9" w14:textId="77777777" w:rsidR="000C22D4" w:rsidRPr="000C22D4" w:rsidRDefault="000C22D4" w:rsidP="000C22D4">
      <w:pPr>
        <w:suppressAutoHyphens w:val="0"/>
        <w:spacing w:before="120" w:after="240"/>
        <w:jc w:val="both"/>
        <w:rPr>
          <w:lang w:eastAsia="cs-CZ"/>
        </w:rPr>
      </w:pPr>
      <w:r w:rsidRPr="00B32660">
        <w:rPr>
          <w:lang w:eastAsia="cs-CZ"/>
        </w:rPr>
        <w:t>V případě, že jsou v okamžiku zahájení rekvalifikačního programu v platnosti dvě shodné profesní kvalifikace, může si vzdělávací zařízení vybrat, dle které kvalifikace bude realizovat vzdělávací program, avšak musí být zabezpečeno, že v době domluveného termínu zkoušek bude vybraná</w:t>
      </w:r>
      <w:r w:rsidR="00096C22">
        <w:rPr>
          <w:lang w:eastAsia="cs-CZ"/>
        </w:rPr>
        <w:t xml:space="preserve"> profesní</w:t>
      </w:r>
      <w:r w:rsidRPr="00B32660">
        <w:rPr>
          <w:lang w:eastAsia="cs-CZ"/>
        </w:rPr>
        <w:t xml:space="preserve"> kvalifikace platná.</w:t>
      </w:r>
    </w:p>
    <w:p w14:paraId="23DE523C" w14:textId="77777777" w:rsidR="000C22D4" w:rsidRPr="000C22D4" w:rsidRDefault="000C22D4">
      <w:pPr>
        <w:jc w:val="both"/>
        <w:rPr>
          <w:b/>
          <w:u w:val="single"/>
        </w:rPr>
      </w:pPr>
    </w:p>
    <w:sectPr w:rsidR="000C22D4" w:rsidRPr="000C22D4">
      <w:headerReference w:type="default" r:id="rId26"/>
      <w:footerReference w:type="default" r:id="rId27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25D18" w14:textId="77777777" w:rsidR="007D17B9" w:rsidRDefault="007D17B9">
      <w:r>
        <w:separator/>
      </w:r>
    </w:p>
  </w:endnote>
  <w:endnote w:type="continuationSeparator" w:id="0">
    <w:p w14:paraId="65B0908F" w14:textId="77777777" w:rsidR="007D17B9" w:rsidRDefault="007D1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charset w:val="80"/>
    <w:family w:val="swiss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F27B6" w14:textId="77777777" w:rsidR="00636DA7" w:rsidRDefault="009A5C60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0DE41AC" wp14:editId="07777777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360045" cy="172720"/>
              <wp:effectExtent l="1905" t="635" r="0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E21C83" w14:textId="77777777" w:rsidR="00636DA7" w:rsidRDefault="00636DA7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EB459B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DE41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4pt;margin-top:.05pt;width:28.35pt;height:13.6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" stroked="f">
              <v:fill opacity="0"/>
              <v:textbox inset="0,0,0,0">
                <w:txbxContent>
                  <w:p w14:paraId="74E21C83" w14:textId="77777777" w:rsidR="00636DA7" w:rsidRDefault="00636DA7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EB459B"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3D04A" w14:textId="77777777" w:rsidR="007D17B9" w:rsidRDefault="007D17B9">
      <w:r>
        <w:separator/>
      </w:r>
    </w:p>
  </w:footnote>
  <w:footnote w:type="continuationSeparator" w:id="0">
    <w:p w14:paraId="200C6721" w14:textId="77777777" w:rsidR="007D17B9" w:rsidRDefault="007D1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AD28E" w14:textId="69A906EF" w:rsidR="00636DA7" w:rsidRDefault="00BD13FC">
    <w:pPr>
      <w:pStyle w:val="Zhlav"/>
    </w:pPr>
    <w:r>
      <w:rPr>
        <w:sz w:val="20"/>
        <w:szCs w:val="20"/>
      </w:rPr>
      <w:t>Aktualizace</w:t>
    </w:r>
    <w:r w:rsidR="00453BD0">
      <w:rPr>
        <w:sz w:val="20"/>
        <w:szCs w:val="20"/>
      </w:rPr>
      <w:t xml:space="preserve"> </w:t>
    </w:r>
    <w:r w:rsidR="00E77BC4">
      <w:rPr>
        <w:sz w:val="20"/>
        <w:szCs w:val="20"/>
      </w:rPr>
      <w:t>1</w:t>
    </w:r>
    <w:r w:rsidR="00B32D1D">
      <w:rPr>
        <w:sz w:val="20"/>
        <w:szCs w:val="20"/>
      </w:rPr>
      <w:t>6</w:t>
    </w:r>
    <w:r w:rsidR="00386411">
      <w:rPr>
        <w:sz w:val="20"/>
        <w:szCs w:val="20"/>
      </w:rPr>
      <w:t>.</w:t>
    </w:r>
    <w:r w:rsidR="00B32D1D">
      <w:rPr>
        <w:sz w:val="20"/>
        <w:szCs w:val="20"/>
      </w:rPr>
      <w:t>6</w:t>
    </w:r>
    <w:r w:rsidR="00386411">
      <w:rPr>
        <w:sz w:val="20"/>
        <w:szCs w:val="20"/>
      </w:rPr>
      <w:t>.2025</w:t>
    </w:r>
  </w:p>
  <w:p w14:paraId="5043CB0F" w14:textId="77777777" w:rsidR="00636DA7" w:rsidRDefault="00636DA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08" w:hanging="360"/>
      </w:pPr>
      <w:rPr>
        <w:rFonts w:hint="default"/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sz w:val="28"/>
        <w:szCs w:val="28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/>
      </w:rPr>
    </w:lvl>
  </w:abstractNum>
  <w:abstractNum w:abstractNumId="5" w15:restartNumberingAfterBreak="0">
    <w:nsid w:val="0775441D"/>
    <w:multiLevelType w:val="hybridMultilevel"/>
    <w:tmpl w:val="1C5C544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62A5E"/>
    <w:multiLevelType w:val="hybridMultilevel"/>
    <w:tmpl w:val="5F84D1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94433"/>
    <w:multiLevelType w:val="hybridMultilevel"/>
    <w:tmpl w:val="57E0A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F326E"/>
    <w:multiLevelType w:val="hybridMultilevel"/>
    <w:tmpl w:val="B9962F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060EB"/>
    <w:multiLevelType w:val="hybridMultilevel"/>
    <w:tmpl w:val="2ADA48D6"/>
    <w:lvl w:ilvl="0" w:tplc="0A8AB2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024426">
    <w:abstractNumId w:val="0"/>
  </w:num>
  <w:num w:numId="2" w16cid:durableId="460996595">
    <w:abstractNumId w:val="1"/>
  </w:num>
  <w:num w:numId="3" w16cid:durableId="249317480">
    <w:abstractNumId w:val="2"/>
  </w:num>
  <w:num w:numId="4" w16cid:durableId="54477905">
    <w:abstractNumId w:val="3"/>
  </w:num>
  <w:num w:numId="5" w16cid:durableId="499588616">
    <w:abstractNumId w:val="4"/>
  </w:num>
  <w:num w:numId="6" w16cid:durableId="1440566813">
    <w:abstractNumId w:val="7"/>
  </w:num>
  <w:num w:numId="7" w16cid:durableId="1970670584">
    <w:abstractNumId w:val="8"/>
  </w:num>
  <w:num w:numId="8" w16cid:durableId="1501508292">
    <w:abstractNumId w:val="5"/>
  </w:num>
  <w:num w:numId="9" w16cid:durableId="87583401">
    <w:abstractNumId w:val="6"/>
  </w:num>
  <w:num w:numId="10" w16cid:durableId="3029274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4D2"/>
    <w:rsid w:val="000020F2"/>
    <w:rsid w:val="00005B29"/>
    <w:rsid w:val="00011383"/>
    <w:rsid w:val="0001646B"/>
    <w:rsid w:val="0001749D"/>
    <w:rsid w:val="0002180B"/>
    <w:rsid w:val="00037B83"/>
    <w:rsid w:val="0004457E"/>
    <w:rsid w:val="00060736"/>
    <w:rsid w:val="00064320"/>
    <w:rsid w:val="00074815"/>
    <w:rsid w:val="00080A25"/>
    <w:rsid w:val="000868CE"/>
    <w:rsid w:val="00096C22"/>
    <w:rsid w:val="000C22D4"/>
    <w:rsid w:val="000C304D"/>
    <w:rsid w:val="000C5B3A"/>
    <w:rsid w:val="000E08DB"/>
    <w:rsid w:val="000F42ED"/>
    <w:rsid w:val="000F6E24"/>
    <w:rsid w:val="00106D49"/>
    <w:rsid w:val="00111858"/>
    <w:rsid w:val="00113DA4"/>
    <w:rsid w:val="001269F7"/>
    <w:rsid w:val="0017104C"/>
    <w:rsid w:val="00181829"/>
    <w:rsid w:val="00195415"/>
    <w:rsid w:val="001A7A24"/>
    <w:rsid w:val="001B198A"/>
    <w:rsid w:val="001B20D4"/>
    <w:rsid w:val="001C6A25"/>
    <w:rsid w:val="001D4840"/>
    <w:rsid w:val="001F27BC"/>
    <w:rsid w:val="00201400"/>
    <w:rsid w:val="002161AD"/>
    <w:rsid w:val="00225AC8"/>
    <w:rsid w:val="00247678"/>
    <w:rsid w:val="002503B7"/>
    <w:rsid w:val="0027023D"/>
    <w:rsid w:val="00274FE5"/>
    <w:rsid w:val="00282B06"/>
    <w:rsid w:val="00282F44"/>
    <w:rsid w:val="002D22EE"/>
    <w:rsid w:val="002E1D8A"/>
    <w:rsid w:val="0030311A"/>
    <w:rsid w:val="00303719"/>
    <w:rsid w:val="00304267"/>
    <w:rsid w:val="0031069A"/>
    <w:rsid w:val="003209BB"/>
    <w:rsid w:val="00323D6B"/>
    <w:rsid w:val="00332C1D"/>
    <w:rsid w:val="00334E62"/>
    <w:rsid w:val="00336B4E"/>
    <w:rsid w:val="003535FA"/>
    <w:rsid w:val="0036366B"/>
    <w:rsid w:val="00371FD2"/>
    <w:rsid w:val="00372E02"/>
    <w:rsid w:val="0037428A"/>
    <w:rsid w:val="00377BF1"/>
    <w:rsid w:val="00386411"/>
    <w:rsid w:val="003875FF"/>
    <w:rsid w:val="00391F2D"/>
    <w:rsid w:val="00395CB5"/>
    <w:rsid w:val="003A2D93"/>
    <w:rsid w:val="003B4B02"/>
    <w:rsid w:val="003D1918"/>
    <w:rsid w:val="003D326C"/>
    <w:rsid w:val="003D58CD"/>
    <w:rsid w:val="003E7DAD"/>
    <w:rsid w:val="004334AD"/>
    <w:rsid w:val="004411D3"/>
    <w:rsid w:val="00453BD0"/>
    <w:rsid w:val="00464ADD"/>
    <w:rsid w:val="004C1CBF"/>
    <w:rsid w:val="004D5E13"/>
    <w:rsid w:val="004F00E8"/>
    <w:rsid w:val="004F070B"/>
    <w:rsid w:val="004F3F8B"/>
    <w:rsid w:val="004F5D09"/>
    <w:rsid w:val="005035D1"/>
    <w:rsid w:val="00532A66"/>
    <w:rsid w:val="00546771"/>
    <w:rsid w:val="005549A7"/>
    <w:rsid w:val="00567A0D"/>
    <w:rsid w:val="00575D78"/>
    <w:rsid w:val="00586519"/>
    <w:rsid w:val="005C6A95"/>
    <w:rsid w:val="005C7FA4"/>
    <w:rsid w:val="005F2C72"/>
    <w:rsid w:val="005F6333"/>
    <w:rsid w:val="00605948"/>
    <w:rsid w:val="00627204"/>
    <w:rsid w:val="00636DA7"/>
    <w:rsid w:val="00647A50"/>
    <w:rsid w:val="006562DA"/>
    <w:rsid w:val="006609A8"/>
    <w:rsid w:val="006879C1"/>
    <w:rsid w:val="0069758D"/>
    <w:rsid w:val="006B62C8"/>
    <w:rsid w:val="006C4074"/>
    <w:rsid w:val="006F0C8E"/>
    <w:rsid w:val="006F2EB1"/>
    <w:rsid w:val="006F4BCD"/>
    <w:rsid w:val="007114FC"/>
    <w:rsid w:val="0076795B"/>
    <w:rsid w:val="007A59AF"/>
    <w:rsid w:val="007A76D0"/>
    <w:rsid w:val="007D17B9"/>
    <w:rsid w:val="007D703F"/>
    <w:rsid w:val="007D7831"/>
    <w:rsid w:val="007F1511"/>
    <w:rsid w:val="007F3AA0"/>
    <w:rsid w:val="00800C0B"/>
    <w:rsid w:val="00803B96"/>
    <w:rsid w:val="008249DD"/>
    <w:rsid w:val="00832220"/>
    <w:rsid w:val="00856442"/>
    <w:rsid w:val="00872797"/>
    <w:rsid w:val="00884225"/>
    <w:rsid w:val="00890FB9"/>
    <w:rsid w:val="008A494D"/>
    <w:rsid w:val="008A5418"/>
    <w:rsid w:val="008D6847"/>
    <w:rsid w:val="008F5CCE"/>
    <w:rsid w:val="00902E1C"/>
    <w:rsid w:val="009213AA"/>
    <w:rsid w:val="00925B21"/>
    <w:rsid w:val="009554FA"/>
    <w:rsid w:val="0095620D"/>
    <w:rsid w:val="009568E8"/>
    <w:rsid w:val="009614C8"/>
    <w:rsid w:val="00966324"/>
    <w:rsid w:val="009741D7"/>
    <w:rsid w:val="009A5C60"/>
    <w:rsid w:val="009A78F5"/>
    <w:rsid w:val="009C0FFA"/>
    <w:rsid w:val="009C5B80"/>
    <w:rsid w:val="009E1544"/>
    <w:rsid w:val="00A47647"/>
    <w:rsid w:val="00A877AB"/>
    <w:rsid w:val="00A910C1"/>
    <w:rsid w:val="00A92400"/>
    <w:rsid w:val="00A945A9"/>
    <w:rsid w:val="00AA5A7A"/>
    <w:rsid w:val="00AC428E"/>
    <w:rsid w:val="00AD3F63"/>
    <w:rsid w:val="00AF02B5"/>
    <w:rsid w:val="00AF5880"/>
    <w:rsid w:val="00B11C67"/>
    <w:rsid w:val="00B11F7B"/>
    <w:rsid w:val="00B17E4D"/>
    <w:rsid w:val="00B32660"/>
    <w:rsid w:val="00B32D1D"/>
    <w:rsid w:val="00B42F55"/>
    <w:rsid w:val="00B52C97"/>
    <w:rsid w:val="00B54141"/>
    <w:rsid w:val="00B663D0"/>
    <w:rsid w:val="00B70D31"/>
    <w:rsid w:val="00B92AE9"/>
    <w:rsid w:val="00B9383C"/>
    <w:rsid w:val="00B97A21"/>
    <w:rsid w:val="00BA5817"/>
    <w:rsid w:val="00BC7AD8"/>
    <w:rsid w:val="00BD03D3"/>
    <w:rsid w:val="00BD13FC"/>
    <w:rsid w:val="00BD4683"/>
    <w:rsid w:val="00BF4E9C"/>
    <w:rsid w:val="00BF5457"/>
    <w:rsid w:val="00C15CA4"/>
    <w:rsid w:val="00C17458"/>
    <w:rsid w:val="00C212C8"/>
    <w:rsid w:val="00C33DDF"/>
    <w:rsid w:val="00C507F4"/>
    <w:rsid w:val="00C54FC5"/>
    <w:rsid w:val="00C752CD"/>
    <w:rsid w:val="00CB08CD"/>
    <w:rsid w:val="00CB0B88"/>
    <w:rsid w:val="00CB5B32"/>
    <w:rsid w:val="00CE69A0"/>
    <w:rsid w:val="00CF0FE3"/>
    <w:rsid w:val="00D50198"/>
    <w:rsid w:val="00D51C17"/>
    <w:rsid w:val="00D7083F"/>
    <w:rsid w:val="00DB0237"/>
    <w:rsid w:val="00DD35EA"/>
    <w:rsid w:val="00DD70BA"/>
    <w:rsid w:val="00DF14D2"/>
    <w:rsid w:val="00DF6953"/>
    <w:rsid w:val="00E01B66"/>
    <w:rsid w:val="00E34100"/>
    <w:rsid w:val="00E3566B"/>
    <w:rsid w:val="00E477FF"/>
    <w:rsid w:val="00E47D16"/>
    <w:rsid w:val="00E5638D"/>
    <w:rsid w:val="00E60D77"/>
    <w:rsid w:val="00E67E1B"/>
    <w:rsid w:val="00E77BC4"/>
    <w:rsid w:val="00E8077E"/>
    <w:rsid w:val="00E87EC5"/>
    <w:rsid w:val="00EA01FA"/>
    <w:rsid w:val="00EB2C55"/>
    <w:rsid w:val="00EB459B"/>
    <w:rsid w:val="00EF1E52"/>
    <w:rsid w:val="00EF20CB"/>
    <w:rsid w:val="00EF22F5"/>
    <w:rsid w:val="00EF6C19"/>
    <w:rsid w:val="00F10B5C"/>
    <w:rsid w:val="00F143D4"/>
    <w:rsid w:val="00F3657B"/>
    <w:rsid w:val="00F55B5D"/>
    <w:rsid w:val="00F86C87"/>
    <w:rsid w:val="00F87901"/>
    <w:rsid w:val="00F965B1"/>
    <w:rsid w:val="00FA41D9"/>
    <w:rsid w:val="00FA7381"/>
    <w:rsid w:val="00FA7986"/>
    <w:rsid w:val="00FC3E80"/>
    <w:rsid w:val="00FD4A1C"/>
    <w:rsid w:val="00FD63D4"/>
    <w:rsid w:val="00FE1543"/>
    <w:rsid w:val="00FF21E0"/>
    <w:rsid w:val="36DA3824"/>
    <w:rsid w:val="66B82D5D"/>
    <w:rsid w:val="75CF2A52"/>
    <w:rsid w:val="7A0FE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5B4B762"/>
  <w15:chartTrackingRefBased/>
  <w15:docId w15:val="{08842B51-E062-491C-BE25-12CA6070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 w:val="0"/>
    </w:rPr>
  </w:style>
  <w:style w:type="character" w:customStyle="1" w:styleId="WW8Num3z0">
    <w:name w:val="WW8Num3z0"/>
    <w:rPr>
      <w:rFonts w:hint="default"/>
      <w:b/>
      <w:sz w:val="28"/>
      <w:szCs w:val="28"/>
    </w:rPr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2z1">
    <w:name w:val="WW8Num2z1"/>
    <w:rPr>
      <w:rFonts w:ascii="Wingdings" w:hAnsi="Wingdings" w:cs="Wingdings" w:hint="defaul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 w:val="0"/>
    </w:rPr>
  </w:style>
  <w:style w:type="character" w:customStyle="1" w:styleId="WW8Num9z1">
    <w:name w:val="WW8Num9z1"/>
    <w:rPr>
      <w:rFonts w:ascii="Wingdings" w:hAnsi="Wingdings" w:cs="Wingdings" w:hint="default"/>
    </w:rPr>
  </w:style>
  <w:style w:type="character" w:customStyle="1" w:styleId="WW8Num9z2">
    <w:name w:val="WW8Num9z2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 w:hint="default"/>
      <w:b/>
      <w:u w:val="single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Wingdings" w:hAnsi="Wingdings" w:cs="Wingdings" w:hint="default"/>
      <w:b w:val="0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 w:val="0"/>
    </w:rPr>
  </w:style>
  <w:style w:type="character" w:customStyle="1" w:styleId="WW8Num14z1">
    <w:name w:val="WW8Num14z1"/>
    <w:rPr>
      <w:rFonts w:ascii="Wingdings" w:hAnsi="Wingdings" w:cs="Wingdings" w:hint="default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hint="default"/>
      <w:b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Wingdings" w:hAnsi="Wingdings" w:cs="Wingdings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b w:val="0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  <w:b w:val="0"/>
    </w:rPr>
  </w:style>
  <w:style w:type="character" w:customStyle="1" w:styleId="WW8Num26z1">
    <w:name w:val="WW8Num26z1"/>
    <w:rPr>
      <w:rFonts w:ascii="Wingdings" w:hAnsi="Wingdings" w:cs="Wingdings" w:hint="default"/>
    </w:rPr>
  </w:style>
  <w:style w:type="character" w:customStyle="1" w:styleId="WW8Num26z2">
    <w:name w:val="WW8Num26z2"/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Wingdings" w:hAnsi="Wingdings" w:cs="Wingdings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  <w:b w:val="0"/>
    </w:rPr>
  </w:style>
  <w:style w:type="character" w:customStyle="1" w:styleId="WW8Num31z1">
    <w:name w:val="WW8Num31z1"/>
    <w:rPr>
      <w:rFonts w:hint="default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  <w:b w:val="0"/>
      <w:u w:val="single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eastAsia="Times New Roman" w:hAnsi="Times New Roman" w:cs="Times New Roman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Times New Roman" w:eastAsia="Times New Roman" w:hAnsi="Times New Roman" w:cs="Times New Roman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WW8Num37z0">
    <w:name w:val="WW8Num37z0"/>
    <w:rPr>
      <w:rFonts w:ascii="Times New Roman" w:eastAsia="Times New Roman" w:hAnsi="Times New Roman" w:cs="Times New Roman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7z3">
    <w:name w:val="WW8Num37z3"/>
    <w:rPr>
      <w:rFonts w:ascii="Symbol" w:hAnsi="Symbol" w:cs="Symbol" w:hint="default"/>
    </w:rPr>
  </w:style>
  <w:style w:type="character" w:customStyle="1" w:styleId="WW8Num38z0">
    <w:name w:val="WW8Num38z0"/>
    <w:rPr>
      <w:rFonts w:hint="default"/>
      <w:b w:val="0"/>
    </w:rPr>
  </w:style>
  <w:style w:type="character" w:customStyle="1" w:styleId="WW8Num38z1">
    <w:name w:val="WW8Num38z1"/>
    <w:rPr>
      <w:rFonts w:hint="default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Wingdings" w:hAnsi="Wingdings" w:cs="Wingdings" w:hint="default"/>
      <w:b w:val="0"/>
    </w:rPr>
  </w:style>
  <w:style w:type="character" w:customStyle="1" w:styleId="WW8Num39z1">
    <w:name w:val="WW8Num39z1"/>
    <w:rPr>
      <w:rFonts w:ascii="Wingdings" w:hAnsi="Wingdings" w:cs="Wingdings" w:hint="default"/>
    </w:rPr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Standardnpsmoodstavce1">
    <w:name w:val="Standardní písmo odstavce1"/>
  </w:style>
  <w:style w:type="character" w:styleId="Siln">
    <w:name w:val="Strong"/>
    <w:qFormat/>
    <w:rPr>
      <w:b/>
      <w:bCs/>
    </w:rPr>
  </w:style>
  <w:style w:type="character" w:styleId="Zdraznn">
    <w:name w:val="Emphasis"/>
    <w:qFormat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ProsttextChar">
    <w:name w:val="Prostý text Char"/>
    <w:rPr>
      <w:rFonts w:ascii="Consolas" w:eastAsia="Calibri" w:hAnsi="Consolas" w:cs="Consolas"/>
      <w:sz w:val="21"/>
      <w:szCs w:val="21"/>
    </w:rPr>
  </w:style>
  <w:style w:type="character" w:customStyle="1" w:styleId="TextvysvtlivekChar">
    <w:name w:val="Text vysvětlivek Char"/>
    <w:basedOn w:val="Standardnpsmoodstavce1"/>
  </w:style>
  <w:style w:type="character" w:customStyle="1" w:styleId="Znakyprovysvtlivky">
    <w:name w:val="Znaky pro vysvětlivky"/>
    <w:rPr>
      <w:vertAlign w:val="superscrip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msobodytextc5">
    <w:name w:val="msobodytext c5"/>
    <w:basedOn w:val="Normln"/>
    <w:pPr>
      <w:spacing w:before="280" w:after="280"/>
    </w:pPr>
  </w:style>
  <w:style w:type="paragraph" w:styleId="Normlnweb">
    <w:name w:val="Normal (Web)"/>
    <w:basedOn w:val="Normln"/>
    <w:pPr>
      <w:spacing w:before="280" w:after="28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kladntextodsazen21">
    <w:name w:val="Základní text odsazený 21"/>
    <w:basedOn w:val="Normln"/>
    <w:pPr>
      <w:ind w:left="720" w:hanging="12"/>
    </w:pPr>
    <w:rPr>
      <w:i/>
      <w:iCs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rticle-footer">
    <w:name w:val="article-footer"/>
    <w:basedOn w:val="Normln"/>
    <w:pPr>
      <w:spacing w:before="280" w:after="280"/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  <w:lang w:val="x-none"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Prosttext1">
    <w:name w:val="Prostý text1"/>
    <w:basedOn w:val="Normln"/>
    <w:rPr>
      <w:rFonts w:ascii="Consolas" w:eastAsia="Calibri" w:hAnsi="Consolas" w:cs="Consolas"/>
      <w:sz w:val="21"/>
      <w:szCs w:val="21"/>
      <w:lang w:val="x-none"/>
    </w:rPr>
  </w:style>
  <w:style w:type="paragraph" w:styleId="Textvysvtlivek">
    <w:name w:val="endnote text"/>
    <w:basedOn w:val="Normln"/>
    <w:rPr>
      <w:sz w:val="20"/>
      <w:szCs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Zkladntext"/>
  </w:style>
  <w:style w:type="paragraph" w:styleId="Revize">
    <w:name w:val="Revision"/>
    <w:hidden/>
    <w:uiPriority w:val="99"/>
    <w:semiHidden/>
    <w:rsid w:val="0069758D"/>
    <w:rPr>
      <w:sz w:val="24"/>
      <w:szCs w:val="24"/>
      <w:lang w:eastAsia="ar-SA"/>
    </w:rPr>
  </w:style>
  <w:style w:type="character" w:styleId="Odkaznakoment">
    <w:name w:val="annotation reference"/>
    <w:uiPriority w:val="99"/>
    <w:semiHidden/>
    <w:unhideWhenUsed/>
    <w:rsid w:val="00902E1C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902E1C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rsid w:val="00902E1C"/>
    <w:rPr>
      <w:lang w:eastAsia="ar-SA"/>
    </w:rPr>
  </w:style>
  <w:style w:type="character" w:styleId="Nevyeenzmnka">
    <w:name w:val="Unresolved Mention"/>
    <w:uiPriority w:val="99"/>
    <w:semiHidden/>
    <w:unhideWhenUsed/>
    <w:rsid w:val="00310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3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smt.cz/vzdelavani/dalsi-vzdelavani/osvedceni" TargetMode="External"/><Relationship Id="rId18" Type="http://schemas.openxmlformats.org/officeDocument/2006/relationships/hyperlink" Target="https://www.msmt.cz/vzdelavani/dalsi-vzdelavani/rekvalifikace-distancni-formou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msmt.cz/vzdelavani/dalsi-vzdelavani/minimalni-hodinove-dotace-vybranych-rekvalifikacnich-kurzu-1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narodnikvalifikace.cz/" TargetMode="External"/><Relationship Id="rId17" Type="http://schemas.openxmlformats.org/officeDocument/2006/relationships/hyperlink" Target="http://www.narodnikvalifikace.cz" TargetMode="External"/><Relationship Id="rId25" Type="http://schemas.openxmlformats.org/officeDocument/2006/relationships/hyperlink" Target="http://www.narodnikvalifikace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narodnikvalifikace.cz" TargetMode="External"/><Relationship Id="rId20" Type="http://schemas.openxmlformats.org/officeDocument/2006/relationships/hyperlink" Target="http://www.narodnikvalifikace.cz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arodnikvalifikace.cz" TargetMode="External"/><Relationship Id="rId24" Type="http://schemas.openxmlformats.org/officeDocument/2006/relationships/hyperlink" Target="https://www.msmt.cz/vzdelavani/dalsi-vzdelavani/osvedceni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msmt.cz/vzdelavani/dalsi-vzdelavani/minimalni-hodinove-dotace-vybranych-rekvalifikacnich-kurzu-1" TargetMode="External"/><Relationship Id="rId23" Type="http://schemas.openxmlformats.org/officeDocument/2006/relationships/hyperlink" Target="file:///C:\Users\Muzikoval\Downloads\distan&#269;n&#237;%20forma%20vzd&#283;l&#225;v&#225;n&#237;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msmt.cz/vzdelavani/dalsi-vzdelavani/minimalni-hodinove-dotace-vybranych-rekvalifikacnich-kurzu-1" TargetMode="External"/><Relationship Id="rId19" Type="http://schemas.openxmlformats.org/officeDocument/2006/relationships/hyperlink" Target="https://www.msmt.cz/vzdelavani/dalsi-vzdelavani/rekvalifikace-distancni-formo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narodnikvalifikace.cz" TargetMode="External"/><Relationship Id="rId22" Type="http://schemas.openxmlformats.org/officeDocument/2006/relationships/hyperlink" Target="https://msmt.gov.cz/vzdelavani/dalsi-vzdelavani/zadost-o-akreditaci-a-pokyny-k-vyplneni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13CBEFDC40534E8A94E184D84ADEBA" ma:contentTypeVersion="3" ma:contentTypeDescription="Vytvoří nový dokument" ma:contentTypeScope="" ma:versionID="f7d31f3cfed389243de03c7563f873f1">
  <xsd:schema xmlns:xsd="http://www.w3.org/2001/XMLSchema" xmlns:xs="http://www.w3.org/2001/XMLSchema" xmlns:p="http://schemas.microsoft.com/office/2006/metadata/properties" xmlns:ns2="2eb80a59-a087-470a-86c5-c1a448a05fa6" targetNamespace="http://schemas.microsoft.com/office/2006/metadata/properties" ma:root="true" ma:fieldsID="b942d31d7b79e42e8666edae6b98d0c2" ns2:_="">
    <xsd:import namespace="2eb80a59-a087-470a-86c5-c1a448a05f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80a59-a087-470a-86c5-c1a448a05f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EF5A5-D659-41E5-8D6F-DF94CF002C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653FF-C7C1-4543-8456-54A58CE3A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80a59-a087-470a-86c5-c1a448a05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9D233-4394-43F1-86B6-A69BAB0F8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4258</Words>
  <Characters>25126</Characters>
  <Application>Microsoft Office Word</Application>
  <DocSecurity>0</DocSecurity>
  <Lines>209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Souhrnný metodický manuál pro žadatele o akreditaci rekvalifikačních programů</vt:lpstr>
    </vt:vector>
  </TitlesOfParts>
  <Company>MSMT</Company>
  <LinksUpToDate>false</LinksUpToDate>
  <CharactersWithSpaces>29326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Souhrnný metodický manuál pro žadatele o akreditaci rekvalifikačních programů</dc:title>
  <dc:subject/>
  <dc:creator>kasovav</dc:creator>
  <cp:keywords/>
  <cp:lastModifiedBy>Mužíková Lenka</cp:lastModifiedBy>
  <cp:revision>3</cp:revision>
  <cp:lastPrinted>2018-03-28T16:27:00Z</cp:lastPrinted>
  <dcterms:created xsi:type="dcterms:W3CDTF">2025-06-16T08:11:00Z</dcterms:created>
  <dcterms:modified xsi:type="dcterms:W3CDTF">2025-06-16T08:18:00Z</dcterms:modified>
</cp:coreProperties>
</file>